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CF5531" w14:textId="3DC934DC" w:rsidR="001B2D58" w:rsidRPr="008B02F1" w:rsidRDefault="00EB68B7" w:rsidP="00626F06">
      <w:pPr>
        <w:ind w:firstLine="709"/>
        <w:jc w:val="right"/>
        <w:rPr>
          <w:rFonts w:ascii="Times New Roman" w:hAnsi="Times New Roman" w:cs="Times New Roman"/>
          <w:sz w:val="28"/>
          <w:szCs w:val="28"/>
        </w:rPr>
      </w:pPr>
      <w:r w:rsidRPr="008B02F1">
        <w:rPr>
          <w:rFonts w:ascii="Times New Roman" w:hAnsi="Times New Roman" w:cs="Times New Roman"/>
          <w:sz w:val="28"/>
          <w:szCs w:val="28"/>
        </w:rPr>
        <w:t>ПРОЕКТ</w:t>
      </w:r>
    </w:p>
    <w:p w14:paraId="3F69D6C4" w14:textId="77777777" w:rsidR="00EB68B7" w:rsidRPr="008B02F1" w:rsidRDefault="00EB68B7" w:rsidP="009E6652">
      <w:pPr>
        <w:jc w:val="center"/>
        <w:rPr>
          <w:rFonts w:ascii="Times New Roman" w:hAnsi="Times New Roman" w:cs="Times New Roman"/>
          <w:sz w:val="28"/>
          <w:szCs w:val="28"/>
        </w:rPr>
      </w:pPr>
    </w:p>
    <w:p w14:paraId="29202EB1" w14:textId="7BCB6F27" w:rsidR="001B2D58" w:rsidRPr="008B02F1" w:rsidRDefault="001B2D58" w:rsidP="00626F06">
      <w:pPr>
        <w:ind w:firstLine="709"/>
        <w:jc w:val="center"/>
        <w:rPr>
          <w:rFonts w:ascii="Times New Roman" w:hAnsi="Times New Roman" w:cs="Times New Roman"/>
          <w:sz w:val="28"/>
          <w:szCs w:val="28"/>
        </w:rPr>
      </w:pPr>
      <w:r w:rsidRPr="008B02F1">
        <w:rPr>
          <w:rFonts w:ascii="Times New Roman" w:hAnsi="Times New Roman" w:cs="Times New Roman"/>
          <w:sz w:val="28"/>
          <w:szCs w:val="28"/>
        </w:rPr>
        <w:t>МУНИЦИПАЛЬНОЕ ОБРАЗОВАНИЕ</w:t>
      </w:r>
    </w:p>
    <w:p w14:paraId="52ABFC70" w14:textId="77777777" w:rsidR="001B2D58" w:rsidRPr="008B02F1" w:rsidRDefault="001B2D58" w:rsidP="00626F06">
      <w:pPr>
        <w:pStyle w:val="af0"/>
        <w:ind w:firstLine="709"/>
        <w:jc w:val="center"/>
        <w:rPr>
          <w:rFonts w:ascii="Times New Roman" w:hAnsi="Times New Roman" w:cs="Times New Roman"/>
          <w:sz w:val="28"/>
          <w:szCs w:val="28"/>
        </w:rPr>
      </w:pPr>
      <w:r w:rsidRPr="008B02F1">
        <w:rPr>
          <w:rFonts w:ascii="Times New Roman" w:hAnsi="Times New Roman" w:cs="Times New Roman"/>
          <w:sz w:val="28"/>
          <w:szCs w:val="28"/>
        </w:rPr>
        <w:t>ХАНТЫ-МАНСИЙСКИЙ РАЙОН</w:t>
      </w:r>
    </w:p>
    <w:p w14:paraId="2B00411C" w14:textId="77777777" w:rsidR="001B2D58" w:rsidRPr="008B02F1" w:rsidRDefault="001B2D58" w:rsidP="00626F06">
      <w:pPr>
        <w:pStyle w:val="af0"/>
        <w:ind w:firstLine="709"/>
        <w:jc w:val="center"/>
        <w:rPr>
          <w:rFonts w:ascii="Times New Roman" w:hAnsi="Times New Roman" w:cs="Times New Roman"/>
          <w:sz w:val="28"/>
          <w:szCs w:val="28"/>
        </w:rPr>
      </w:pPr>
      <w:r w:rsidRPr="008B02F1">
        <w:rPr>
          <w:rFonts w:ascii="Times New Roman" w:hAnsi="Times New Roman" w:cs="Times New Roman"/>
          <w:sz w:val="28"/>
          <w:szCs w:val="28"/>
        </w:rPr>
        <w:t>Ханты-Мансийский автономный округ – Югра</w:t>
      </w:r>
    </w:p>
    <w:p w14:paraId="43CEA2A4" w14:textId="77777777" w:rsidR="001B2D58" w:rsidRPr="008B02F1" w:rsidRDefault="001B2D58" w:rsidP="00626F06">
      <w:pPr>
        <w:pStyle w:val="af0"/>
        <w:ind w:firstLine="709"/>
        <w:jc w:val="center"/>
        <w:rPr>
          <w:rFonts w:ascii="Times New Roman" w:hAnsi="Times New Roman" w:cs="Times New Roman"/>
          <w:sz w:val="28"/>
          <w:szCs w:val="28"/>
        </w:rPr>
      </w:pPr>
    </w:p>
    <w:p w14:paraId="694254C1" w14:textId="77777777" w:rsidR="001B2D58" w:rsidRPr="008B02F1" w:rsidRDefault="001B2D58" w:rsidP="00626F06">
      <w:pPr>
        <w:pStyle w:val="af0"/>
        <w:ind w:firstLine="709"/>
        <w:jc w:val="center"/>
        <w:rPr>
          <w:rFonts w:ascii="Times New Roman" w:hAnsi="Times New Roman" w:cs="Times New Roman"/>
          <w:b/>
          <w:sz w:val="28"/>
          <w:szCs w:val="28"/>
        </w:rPr>
      </w:pPr>
      <w:r w:rsidRPr="008B02F1">
        <w:rPr>
          <w:rFonts w:ascii="Times New Roman" w:hAnsi="Times New Roman" w:cs="Times New Roman"/>
          <w:b/>
          <w:sz w:val="28"/>
          <w:szCs w:val="28"/>
        </w:rPr>
        <w:t>АДМИНИСТРАЦИЯ ХАНТЫ-МАНСИЙСКОГО РАЙОНА</w:t>
      </w:r>
    </w:p>
    <w:p w14:paraId="30BA4E86" w14:textId="77777777" w:rsidR="001B2D58" w:rsidRPr="008B02F1" w:rsidRDefault="001B2D58" w:rsidP="00626F06">
      <w:pPr>
        <w:pStyle w:val="af0"/>
        <w:ind w:firstLine="709"/>
        <w:jc w:val="center"/>
        <w:rPr>
          <w:rFonts w:ascii="Times New Roman" w:hAnsi="Times New Roman" w:cs="Times New Roman"/>
          <w:b/>
          <w:sz w:val="28"/>
          <w:szCs w:val="28"/>
        </w:rPr>
      </w:pPr>
    </w:p>
    <w:p w14:paraId="76633F6C" w14:textId="1FAAA131" w:rsidR="001B2D58" w:rsidRPr="00DF0937" w:rsidRDefault="00DF0937" w:rsidP="00626F06">
      <w:pPr>
        <w:pStyle w:val="af0"/>
        <w:ind w:firstLine="709"/>
        <w:jc w:val="center"/>
        <w:rPr>
          <w:rFonts w:ascii="Times New Roman" w:hAnsi="Times New Roman" w:cs="Times New Roman"/>
          <w:b/>
          <w:sz w:val="28"/>
          <w:szCs w:val="28"/>
        </w:rPr>
      </w:pPr>
      <w:r w:rsidRPr="00DF0937">
        <w:rPr>
          <w:rFonts w:ascii="Times New Roman" w:hAnsi="Times New Roman" w:cs="Times New Roman"/>
          <w:b/>
          <w:sz w:val="28"/>
          <w:szCs w:val="28"/>
        </w:rPr>
        <w:t>Р А</w:t>
      </w:r>
      <w:r w:rsidRPr="008B02F1">
        <w:rPr>
          <w:rFonts w:ascii="Times New Roman" w:hAnsi="Times New Roman" w:cs="Times New Roman"/>
          <w:b/>
          <w:sz w:val="28"/>
          <w:szCs w:val="28"/>
        </w:rPr>
        <w:t xml:space="preserve"> </w:t>
      </w:r>
      <w:r w:rsidRPr="00DF0937">
        <w:rPr>
          <w:rFonts w:ascii="Times New Roman" w:hAnsi="Times New Roman" w:cs="Times New Roman"/>
          <w:b/>
          <w:sz w:val="28"/>
          <w:szCs w:val="28"/>
        </w:rPr>
        <w:t>С П О Р Я Ж Е Н И Е</w:t>
      </w:r>
    </w:p>
    <w:p w14:paraId="5884FCC8" w14:textId="77777777" w:rsidR="001B2D58" w:rsidRPr="008B02F1" w:rsidRDefault="001B2D58" w:rsidP="00626F06">
      <w:pPr>
        <w:pStyle w:val="af0"/>
        <w:ind w:firstLine="709"/>
        <w:jc w:val="center"/>
        <w:rPr>
          <w:rFonts w:ascii="Times New Roman" w:hAnsi="Times New Roman" w:cs="Times New Roman"/>
          <w:sz w:val="28"/>
          <w:szCs w:val="28"/>
        </w:rPr>
      </w:pPr>
    </w:p>
    <w:p w14:paraId="00E269E3" w14:textId="268888ED" w:rsidR="001B2D58" w:rsidRPr="008B02F1" w:rsidRDefault="001B2D58" w:rsidP="000E235B">
      <w:pPr>
        <w:pStyle w:val="af0"/>
        <w:rPr>
          <w:rFonts w:ascii="Times New Roman" w:hAnsi="Times New Roman" w:cs="Times New Roman"/>
          <w:sz w:val="28"/>
          <w:szCs w:val="28"/>
        </w:rPr>
      </w:pPr>
      <w:r w:rsidRPr="008B02F1">
        <w:rPr>
          <w:rFonts w:ascii="Times New Roman" w:hAnsi="Times New Roman" w:cs="Times New Roman"/>
          <w:sz w:val="28"/>
          <w:szCs w:val="28"/>
        </w:rPr>
        <w:t xml:space="preserve">от </w:t>
      </w:r>
      <w:r w:rsidR="005E2C45" w:rsidRPr="008B02F1">
        <w:rPr>
          <w:rFonts w:ascii="Times New Roman" w:hAnsi="Times New Roman" w:cs="Times New Roman"/>
          <w:sz w:val="28"/>
          <w:szCs w:val="28"/>
        </w:rPr>
        <w:t>00</w:t>
      </w:r>
      <w:r w:rsidR="00CD6819" w:rsidRPr="008B02F1">
        <w:rPr>
          <w:rFonts w:ascii="Times New Roman" w:hAnsi="Times New Roman" w:cs="Times New Roman"/>
          <w:sz w:val="28"/>
          <w:szCs w:val="28"/>
        </w:rPr>
        <w:t>.</w:t>
      </w:r>
      <w:r w:rsidR="005E2C45" w:rsidRPr="008B02F1">
        <w:rPr>
          <w:rFonts w:ascii="Times New Roman" w:hAnsi="Times New Roman" w:cs="Times New Roman"/>
          <w:sz w:val="28"/>
          <w:szCs w:val="28"/>
        </w:rPr>
        <w:t>00</w:t>
      </w:r>
      <w:r w:rsidR="00CD6819" w:rsidRPr="008B02F1">
        <w:rPr>
          <w:rFonts w:ascii="Times New Roman" w:hAnsi="Times New Roman" w:cs="Times New Roman"/>
          <w:sz w:val="28"/>
          <w:szCs w:val="28"/>
        </w:rPr>
        <w:t>.202</w:t>
      </w:r>
      <w:r w:rsidR="00361C55">
        <w:rPr>
          <w:rFonts w:ascii="Times New Roman" w:hAnsi="Times New Roman" w:cs="Times New Roman"/>
          <w:sz w:val="28"/>
          <w:szCs w:val="28"/>
        </w:rPr>
        <w:t>6</w:t>
      </w:r>
      <w:r w:rsidR="00CD6819" w:rsidRPr="008B02F1">
        <w:rPr>
          <w:rFonts w:ascii="Times New Roman" w:hAnsi="Times New Roman" w:cs="Times New Roman"/>
          <w:sz w:val="28"/>
          <w:szCs w:val="28"/>
        </w:rPr>
        <w:t xml:space="preserve"> </w:t>
      </w:r>
      <w:r w:rsidRPr="008B02F1">
        <w:rPr>
          <w:rFonts w:ascii="Times New Roman" w:hAnsi="Times New Roman" w:cs="Times New Roman"/>
          <w:sz w:val="28"/>
          <w:szCs w:val="28"/>
        </w:rPr>
        <w:t xml:space="preserve">                                                         </w:t>
      </w:r>
      <w:r w:rsidR="00BE07C1" w:rsidRPr="008B02F1">
        <w:rPr>
          <w:rFonts w:ascii="Times New Roman" w:hAnsi="Times New Roman" w:cs="Times New Roman"/>
          <w:sz w:val="28"/>
          <w:szCs w:val="28"/>
        </w:rPr>
        <w:t xml:space="preserve">    </w:t>
      </w:r>
      <w:r w:rsidRPr="008B02F1">
        <w:rPr>
          <w:rFonts w:ascii="Times New Roman" w:hAnsi="Times New Roman" w:cs="Times New Roman"/>
          <w:sz w:val="28"/>
          <w:szCs w:val="28"/>
        </w:rPr>
        <w:t xml:space="preserve">               </w:t>
      </w:r>
      <w:r w:rsidR="000E235B" w:rsidRPr="008B02F1">
        <w:rPr>
          <w:rFonts w:ascii="Times New Roman" w:hAnsi="Times New Roman" w:cs="Times New Roman"/>
          <w:sz w:val="28"/>
          <w:szCs w:val="28"/>
        </w:rPr>
        <w:t xml:space="preserve">         </w:t>
      </w:r>
      <w:r w:rsidRPr="008B02F1">
        <w:rPr>
          <w:rFonts w:ascii="Times New Roman" w:hAnsi="Times New Roman" w:cs="Times New Roman"/>
          <w:sz w:val="28"/>
          <w:szCs w:val="28"/>
        </w:rPr>
        <w:t xml:space="preserve">        № </w:t>
      </w:r>
      <w:r w:rsidR="005E2C45" w:rsidRPr="008B02F1">
        <w:rPr>
          <w:rFonts w:ascii="Times New Roman" w:hAnsi="Times New Roman" w:cs="Times New Roman"/>
          <w:sz w:val="28"/>
          <w:szCs w:val="28"/>
        </w:rPr>
        <w:t>00</w:t>
      </w:r>
      <w:r w:rsidR="00CD6819" w:rsidRPr="008B02F1">
        <w:rPr>
          <w:rFonts w:ascii="Times New Roman" w:hAnsi="Times New Roman" w:cs="Times New Roman"/>
          <w:sz w:val="28"/>
          <w:szCs w:val="28"/>
        </w:rPr>
        <w:t>0</w:t>
      </w:r>
    </w:p>
    <w:p w14:paraId="0904EC28" w14:textId="77777777" w:rsidR="001B2D58" w:rsidRPr="008B02F1" w:rsidRDefault="001B2D58" w:rsidP="00626F06">
      <w:pPr>
        <w:pStyle w:val="af0"/>
        <w:ind w:firstLine="709"/>
        <w:rPr>
          <w:rFonts w:ascii="Times New Roman" w:hAnsi="Times New Roman" w:cs="Times New Roman"/>
          <w:i/>
          <w:szCs w:val="24"/>
        </w:rPr>
      </w:pPr>
      <w:r w:rsidRPr="008B02F1">
        <w:rPr>
          <w:rFonts w:ascii="Times New Roman" w:hAnsi="Times New Roman" w:cs="Times New Roman"/>
          <w:i/>
          <w:szCs w:val="24"/>
        </w:rPr>
        <w:t>г. Ханты-Мансийск</w:t>
      </w:r>
    </w:p>
    <w:p w14:paraId="1CE460F9" w14:textId="77777777" w:rsidR="001B2D58" w:rsidRPr="008B02F1" w:rsidRDefault="001B2D58" w:rsidP="00626F06">
      <w:pPr>
        <w:ind w:firstLine="709"/>
        <w:rPr>
          <w:rFonts w:ascii="Times New Roman" w:hAnsi="Times New Roman" w:cs="Times New Roman"/>
          <w:sz w:val="28"/>
          <w:szCs w:val="28"/>
        </w:rPr>
      </w:pPr>
    </w:p>
    <w:p w14:paraId="0068F668" w14:textId="77777777" w:rsidR="001B2D58" w:rsidRPr="008B02F1" w:rsidRDefault="001B2D58" w:rsidP="00626F06">
      <w:pPr>
        <w:ind w:firstLine="709"/>
        <w:rPr>
          <w:rFonts w:ascii="Times New Roman" w:hAnsi="Times New Roman" w:cs="Times New Roman"/>
          <w:sz w:val="28"/>
          <w:szCs w:val="28"/>
        </w:rPr>
      </w:pPr>
    </w:p>
    <w:p w14:paraId="1E11FC1B" w14:textId="000B7F0B" w:rsidR="00FB3F86" w:rsidRPr="008B02F1" w:rsidRDefault="00FB3F86" w:rsidP="001C3CE2">
      <w:pPr>
        <w:tabs>
          <w:tab w:val="left" w:pos="4536"/>
        </w:tabs>
        <w:suppressAutoHyphens w:val="0"/>
        <w:autoSpaceDN w:val="0"/>
        <w:adjustRightInd w:val="0"/>
        <w:ind w:right="140"/>
        <w:rPr>
          <w:rFonts w:ascii="Times New Roman" w:hAnsi="Times New Roman" w:cs="Times New Roman"/>
          <w:sz w:val="28"/>
          <w:szCs w:val="28"/>
          <w:lang w:eastAsia="ar-SA"/>
        </w:rPr>
      </w:pPr>
      <w:r w:rsidRPr="008B02F1">
        <w:rPr>
          <w:rFonts w:ascii="Times New Roman" w:hAnsi="Times New Roman" w:cs="Times New Roman"/>
          <w:sz w:val="28"/>
          <w:szCs w:val="28"/>
          <w:lang w:eastAsia="ar-SA"/>
        </w:rPr>
        <w:t xml:space="preserve">О внесении изменений </w:t>
      </w:r>
      <w:r w:rsidR="000D660A" w:rsidRPr="008B02F1">
        <w:rPr>
          <w:rFonts w:ascii="Times New Roman" w:hAnsi="Times New Roman" w:cs="Times New Roman"/>
          <w:sz w:val="28"/>
          <w:szCs w:val="28"/>
          <w:lang w:eastAsia="ar-SA"/>
        </w:rPr>
        <w:br/>
      </w:r>
      <w:r w:rsidRPr="008B02F1">
        <w:rPr>
          <w:rFonts w:ascii="Times New Roman" w:hAnsi="Times New Roman" w:cs="Times New Roman"/>
          <w:sz w:val="28"/>
          <w:szCs w:val="28"/>
          <w:lang w:eastAsia="ar-SA"/>
        </w:rPr>
        <w:t xml:space="preserve">в </w:t>
      </w:r>
      <w:r w:rsidR="00DF0F97">
        <w:rPr>
          <w:rFonts w:ascii="Times New Roman" w:hAnsi="Times New Roman" w:cs="Times New Roman"/>
          <w:sz w:val="28"/>
          <w:szCs w:val="28"/>
          <w:lang w:eastAsia="ar-SA"/>
        </w:rPr>
        <w:t>распоряжение</w:t>
      </w:r>
      <w:r w:rsidRPr="008B02F1">
        <w:rPr>
          <w:rFonts w:ascii="Times New Roman" w:hAnsi="Times New Roman" w:cs="Times New Roman"/>
          <w:sz w:val="28"/>
          <w:szCs w:val="28"/>
          <w:lang w:eastAsia="ar-SA"/>
        </w:rPr>
        <w:t xml:space="preserve"> </w:t>
      </w:r>
      <w:r w:rsidR="00140EB5">
        <w:rPr>
          <w:rFonts w:ascii="Times New Roman" w:hAnsi="Times New Roman" w:cs="Times New Roman"/>
          <w:sz w:val="28"/>
          <w:szCs w:val="28"/>
          <w:lang w:eastAsia="ar-SA"/>
        </w:rPr>
        <w:t>А</w:t>
      </w:r>
      <w:r w:rsidRPr="008B02F1">
        <w:rPr>
          <w:rFonts w:ascii="Times New Roman" w:hAnsi="Times New Roman" w:cs="Times New Roman"/>
          <w:sz w:val="28"/>
          <w:szCs w:val="28"/>
          <w:lang w:eastAsia="ar-SA"/>
        </w:rPr>
        <w:t xml:space="preserve">дминистрации </w:t>
      </w:r>
    </w:p>
    <w:p w14:paraId="330151A8" w14:textId="77777777" w:rsidR="00FB3F86" w:rsidRPr="008B02F1" w:rsidRDefault="00FB3F86" w:rsidP="001C3CE2">
      <w:pPr>
        <w:tabs>
          <w:tab w:val="left" w:pos="4536"/>
        </w:tabs>
        <w:suppressAutoHyphens w:val="0"/>
        <w:autoSpaceDN w:val="0"/>
        <w:adjustRightInd w:val="0"/>
        <w:ind w:right="140"/>
        <w:rPr>
          <w:rFonts w:ascii="Times New Roman" w:hAnsi="Times New Roman" w:cs="Times New Roman"/>
          <w:sz w:val="28"/>
          <w:szCs w:val="28"/>
          <w:lang w:eastAsia="ar-SA"/>
        </w:rPr>
      </w:pPr>
      <w:r w:rsidRPr="008B02F1">
        <w:rPr>
          <w:rFonts w:ascii="Times New Roman" w:hAnsi="Times New Roman" w:cs="Times New Roman"/>
          <w:sz w:val="28"/>
          <w:szCs w:val="28"/>
          <w:lang w:eastAsia="ar-SA"/>
        </w:rPr>
        <w:t xml:space="preserve">Ханты-Мансийского района </w:t>
      </w:r>
    </w:p>
    <w:p w14:paraId="54A65633" w14:textId="49585ECE" w:rsidR="00FB3F86" w:rsidRPr="008B02F1" w:rsidRDefault="00FB3F86" w:rsidP="001C3CE2">
      <w:pPr>
        <w:tabs>
          <w:tab w:val="left" w:pos="4536"/>
        </w:tabs>
        <w:suppressAutoHyphens w:val="0"/>
        <w:autoSpaceDN w:val="0"/>
        <w:adjustRightInd w:val="0"/>
        <w:ind w:right="140"/>
        <w:rPr>
          <w:rFonts w:ascii="Times New Roman" w:hAnsi="Times New Roman" w:cs="Times New Roman"/>
          <w:sz w:val="28"/>
          <w:szCs w:val="28"/>
          <w:lang w:eastAsia="ar-SA"/>
        </w:rPr>
      </w:pPr>
      <w:r w:rsidRPr="008B02F1">
        <w:rPr>
          <w:rFonts w:ascii="Times New Roman" w:hAnsi="Times New Roman" w:cs="Times New Roman"/>
          <w:sz w:val="28"/>
          <w:szCs w:val="28"/>
          <w:lang w:eastAsia="ar-SA"/>
        </w:rPr>
        <w:t>от 1</w:t>
      </w:r>
      <w:r w:rsidR="00361C55">
        <w:rPr>
          <w:rFonts w:ascii="Times New Roman" w:hAnsi="Times New Roman" w:cs="Times New Roman"/>
          <w:sz w:val="28"/>
          <w:szCs w:val="28"/>
          <w:lang w:eastAsia="ar-SA"/>
        </w:rPr>
        <w:t>9</w:t>
      </w:r>
      <w:r w:rsidRPr="008B02F1">
        <w:rPr>
          <w:rFonts w:ascii="Times New Roman" w:hAnsi="Times New Roman" w:cs="Times New Roman"/>
          <w:sz w:val="28"/>
          <w:szCs w:val="28"/>
          <w:lang w:eastAsia="ar-SA"/>
        </w:rPr>
        <w:t>.0</w:t>
      </w:r>
      <w:r w:rsidR="00361C55">
        <w:rPr>
          <w:rFonts w:ascii="Times New Roman" w:hAnsi="Times New Roman" w:cs="Times New Roman"/>
          <w:sz w:val="28"/>
          <w:szCs w:val="28"/>
          <w:lang w:eastAsia="ar-SA"/>
        </w:rPr>
        <w:t>5</w:t>
      </w:r>
      <w:r w:rsidRPr="008B02F1">
        <w:rPr>
          <w:rFonts w:ascii="Times New Roman" w:hAnsi="Times New Roman" w:cs="Times New Roman"/>
          <w:sz w:val="28"/>
          <w:szCs w:val="28"/>
          <w:lang w:eastAsia="ar-SA"/>
        </w:rPr>
        <w:t>.20</w:t>
      </w:r>
      <w:r w:rsidR="00854ED6">
        <w:rPr>
          <w:rFonts w:ascii="Times New Roman" w:hAnsi="Times New Roman" w:cs="Times New Roman"/>
          <w:sz w:val="28"/>
          <w:szCs w:val="28"/>
          <w:lang w:eastAsia="ar-SA"/>
        </w:rPr>
        <w:t>1</w:t>
      </w:r>
      <w:r w:rsidR="00361C55">
        <w:rPr>
          <w:rFonts w:ascii="Times New Roman" w:hAnsi="Times New Roman" w:cs="Times New Roman"/>
          <w:sz w:val="28"/>
          <w:szCs w:val="28"/>
          <w:lang w:eastAsia="ar-SA"/>
        </w:rPr>
        <w:t>5</w:t>
      </w:r>
      <w:r w:rsidR="00E37648" w:rsidRPr="008B02F1">
        <w:rPr>
          <w:rFonts w:ascii="Times New Roman" w:hAnsi="Times New Roman" w:cs="Times New Roman"/>
          <w:sz w:val="28"/>
          <w:szCs w:val="28"/>
          <w:lang w:eastAsia="ar-SA"/>
        </w:rPr>
        <w:t xml:space="preserve"> </w:t>
      </w:r>
      <w:r w:rsidR="00361C55">
        <w:rPr>
          <w:rFonts w:ascii="Times New Roman" w:hAnsi="Times New Roman" w:cs="Times New Roman"/>
          <w:sz w:val="28"/>
          <w:szCs w:val="28"/>
          <w:lang w:eastAsia="ar-SA"/>
        </w:rPr>
        <w:t>№ 580</w:t>
      </w:r>
      <w:r w:rsidR="00DF0F97">
        <w:rPr>
          <w:rFonts w:ascii="Times New Roman" w:hAnsi="Times New Roman" w:cs="Times New Roman"/>
          <w:sz w:val="28"/>
          <w:szCs w:val="28"/>
          <w:lang w:eastAsia="ar-SA"/>
        </w:rPr>
        <w:t>-р</w:t>
      </w:r>
    </w:p>
    <w:p w14:paraId="21F1BF0E" w14:textId="77777777" w:rsidR="00DF0F97" w:rsidRDefault="00FB3F86" w:rsidP="001C3CE2">
      <w:pPr>
        <w:tabs>
          <w:tab w:val="left" w:pos="4536"/>
        </w:tabs>
        <w:suppressAutoHyphens w:val="0"/>
        <w:autoSpaceDN w:val="0"/>
        <w:adjustRightInd w:val="0"/>
        <w:ind w:right="140"/>
        <w:rPr>
          <w:rFonts w:ascii="Times New Roman" w:hAnsi="Times New Roman" w:cs="Times New Roman"/>
          <w:sz w:val="28"/>
          <w:szCs w:val="28"/>
          <w:lang w:eastAsia="ar-SA"/>
        </w:rPr>
      </w:pPr>
      <w:r w:rsidRPr="008B02F1">
        <w:rPr>
          <w:rFonts w:ascii="Times New Roman" w:hAnsi="Times New Roman" w:cs="Times New Roman"/>
          <w:sz w:val="28"/>
          <w:szCs w:val="28"/>
          <w:lang w:eastAsia="ar-SA"/>
        </w:rPr>
        <w:t xml:space="preserve">«Об утверждении </w:t>
      </w:r>
      <w:r w:rsidR="00DF0F97">
        <w:rPr>
          <w:rFonts w:ascii="Times New Roman" w:hAnsi="Times New Roman" w:cs="Times New Roman"/>
          <w:sz w:val="28"/>
          <w:szCs w:val="28"/>
          <w:lang w:eastAsia="ar-SA"/>
        </w:rPr>
        <w:t xml:space="preserve">Устава муниципального </w:t>
      </w:r>
    </w:p>
    <w:p w14:paraId="2346E5A9" w14:textId="7E8541E0" w:rsidR="00DF0F97" w:rsidRDefault="00DF0F97" w:rsidP="001C3CE2">
      <w:pPr>
        <w:tabs>
          <w:tab w:val="left" w:pos="4536"/>
        </w:tabs>
        <w:suppressAutoHyphens w:val="0"/>
        <w:autoSpaceDN w:val="0"/>
        <w:adjustRightInd w:val="0"/>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казенного </w:t>
      </w:r>
      <w:r w:rsidR="00D847CF">
        <w:rPr>
          <w:rFonts w:ascii="Times New Roman" w:hAnsi="Times New Roman" w:cs="Times New Roman"/>
          <w:sz w:val="28"/>
          <w:szCs w:val="28"/>
          <w:lang w:eastAsia="ar-SA"/>
        </w:rPr>
        <w:t>об</w:t>
      </w:r>
      <w:r w:rsidR="00854ED6">
        <w:rPr>
          <w:rFonts w:ascii="Times New Roman" w:hAnsi="Times New Roman" w:cs="Times New Roman"/>
          <w:sz w:val="28"/>
          <w:szCs w:val="28"/>
          <w:lang w:eastAsia="ar-SA"/>
        </w:rPr>
        <w:t>ще</w:t>
      </w:r>
      <w:r w:rsidR="00D847CF">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бразовательного </w:t>
      </w:r>
    </w:p>
    <w:p w14:paraId="3D4B9E79" w14:textId="77777777" w:rsidR="00DF0F97" w:rsidRDefault="00DF0F97" w:rsidP="001C3CE2">
      <w:pPr>
        <w:tabs>
          <w:tab w:val="left" w:pos="4536"/>
        </w:tabs>
        <w:suppressAutoHyphens w:val="0"/>
        <w:autoSpaceDN w:val="0"/>
        <w:adjustRightInd w:val="0"/>
        <w:ind w:right="140"/>
        <w:rPr>
          <w:rFonts w:ascii="Times New Roman" w:hAnsi="Times New Roman" w:cs="Times New Roman"/>
          <w:sz w:val="28"/>
          <w:szCs w:val="28"/>
          <w:lang w:eastAsia="ar-SA"/>
        </w:rPr>
      </w:pPr>
      <w:r>
        <w:rPr>
          <w:rFonts w:ascii="Times New Roman" w:hAnsi="Times New Roman" w:cs="Times New Roman"/>
          <w:sz w:val="28"/>
          <w:szCs w:val="28"/>
          <w:lang w:eastAsia="ar-SA"/>
        </w:rPr>
        <w:t xml:space="preserve">учреждения </w:t>
      </w:r>
      <w:r w:rsidR="00FB3F86" w:rsidRPr="008B02F1">
        <w:rPr>
          <w:rFonts w:ascii="Times New Roman" w:hAnsi="Times New Roman" w:cs="Times New Roman"/>
          <w:sz w:val="28"/>
          <w:szCs w:val="28"/>
          <w:lang w:eastAsia="ar-SA"/>
        </w:rPr>
        <w:t>Ханты-Мансийского района</w:t>
      </w:r>
      <w:r>
        <w:rPr>
          <w:rFonts w:ascii="Times New Roman" w:hAnsi="Times New Roman" w:cs="Times New Roman"/>
          <w:sz w:val="28"/>
          <w:szCs w:val="28"/>
          <w:lang w:eastAsia="ar-SA"/>
        </w:rPr>
        <w:t xml:space="preserve"> </w:t>
      </w:r>
    </w:p>
    <w:p w14:paraId="40A40DC8" w14:textId="4EFDDE99" w:rsidR="00854ED6" w:rsidRDefault="00DF0F97" w:rsidP="001C3CE2">
      <w:pPr>
        <w:tabs>
          <w:tab w:val="left" w:pos="4536"/>
        </w:tabs>
        <w:suppressAutoHyphens w:val="0"/>
        <w:autoSpaceDN w:val="0"/>
        <w:adjustRightInd w:val="0"/>
        <w:ind w:right="140"/>
        <w:rPr>
          <w:rFonts w:ascii="Times New Roman" w:hAnsi="Times New Roman" w:cs="Times New Roman"/>
          <w:sz w:val="28"/>
          <w:szCs w:val="28"/>
          <w:lang w:eastAsia="ar-SA"/>
        </w:rPr>
      </w:pPr>
      <w:r>
        <w:rPr>
          <w:rFonts w:ascii="Times New Roman" w:hAnsi="Times New Roman" w:cs="Times New Roman"/>
          <w:sz w:val="28"/>
          <w:szCs w:val="28"/>
          <w:lang w:eastAsia="ar-SA"/>
        </w:rPr>
        <w:t>«</w:t>
      </w:r>
      <w:r w:rsidR="00361C55">
        <w:rPr>
          <w:rFonts w:ascii="Times New Roman" w:hAnsi="Times New Roman" w:cs="Times New Roman"/>
          <w:sz w:val="28"/>
          <w:szCs w:val="28"/>
          <w:lang w:eastAsia="ar-SA"/>
        </w:rPr>
        <w:t>Основна</w:t>
      </w:r>
      <w:r w:rsidR="00854ED6">
        <w:rPr>
          <w:rFonts w:ascii="Times New Roman" w:hAnsi="Times New Roman" w:cs="Times New Roman"/>
          <w:sz w:val="28"/>
          <w:szCs w:val="28"/>
          <w:lang w:eastAsia="ar-SA"/>
        </w:rPr>
        <w:t>я общеобразовательная школа</w:t>
      </w:r>
    </w:p>
    <w:p w14:paraId="733665F1" w14:textId="1533A068" w:rsidR="00FB3F86" w:rsidRPr="008B02F1" w:rsidRDefault="00361C55" w:rsidP="00361C55">
      <w:pPr>
        <w:tabs>
          <w:tab w:val="left" w:pos="4536"/>
        </w:tabs>
        <w:suppressAutoHyphens w:val="0"/>
        <w:autoSpaceDN w:val="0"/>
        <w:adjustRightInd w:val="0"/>
        <w:ind w:right="140"/>
        <w:rPr>
          <w:rFonts w:ascii="Times New Roman" w:hAnsi="Times New Roman" w:cs="Times New Roman"/>
          <w:sz w:val="28"/>
          <w:szCs w:val="28"/>
          <w:lang w:eastAsia="ar-SA"/>
        </w:rPr>
      </w:pPr>
      <w:r>
        <w:rPr>
          <w:rFonts w:ascii="Times New Roman" w:hAnsi="Times New Roman" w:cs="Times New Roman"/>
          <w:sz w:val="28"/>
          <w:szCs w:val="28"/>
          <w:lang w:eastAsia="ar-SA"/>
        </w:rPr>
        <w:t>д. Белогорье</w:t>
      </w:r>
      <w:r w:rsidR="00FB3F86" w:rsidRPr="008B02F1">
        <w:rPr>
          <w:rFonts w:ascii="Times New Roman" w:hAnsi="Times New Roman" w:cs="Times New Roman"/>
          <w:sz w:val="28"/>
          <w:szCs w:val="28"/>
          <w:lang w:eastAsia="ar-SA"/>
        </w:rPr>
        <w:t>»</w:t>
      </w:r>
    </w:p>
    <w:p w14:paraId="08F1B6C8" w14:textId="77777777" w:rsidR="00FB3F86" w:rsidRPr="008B02F1" w:rsidRDefault="00FB3F86" w:rsidP="001C3CE2">
      <w:pPr>
        <w:suppressAutoHyphens w:val="0"/>
        <w:autoSpaceDN w:val="0"/>
        <w:adjustRightInd w:val="0"/>
        <w:ind w:right="140"/>
        <w:rPr>
          <w:rFonts w:ascii="Times New Roman" w:hAnsi="Times New Roman" w:cs="Times New Roman"/>
          <w:sz w:val="28"/>
          <w:szCs w:val="28"/>
          <w:lang w:eastAsia="ar-SA"/>
        </w:rPr>
      </w:pPr>
    </w:p>
    <w:p w14:paraId="6EFA9B74" w14:textId="77777777" w:rsidR="00015584" w:rsidRPr="008B02F1" w:rsidRDefault="00015584" w:rsidP="001C3CE2">
      <w:pPr>
        <w:widowControl/>
        <w:suppressAutoHyphens w:val="0"/>
        <w:autoSpaceDE/>
        <w:ind w:firstLine="567"/>
        <w:rPr>
          <w:rFonts w:ascii="Times New Roman" w:hAnsi="Times New Roman" w:cs="Times New Roman"/>
          <w:sz w:val="28"/>
          <w:szCs w:val="28"/>
          <w:lang w:eastAsia="ru-RU"/>
        </w:rPr>
      </w:pPr>
    </w:p>
    <w:p w14:paraId="74C173A3" w14:textId="03EF12C5" w:rsidR="002C4A24" w:rsidRPr="00D22C1B" w:rsidRDefault="00A62BD5" w:rsidP="00B1044F">
      <w:pPr>
        <w:widowControl/>
        <w:suppressAutoHyphens w:val="0"/>
        <w:autoSpaceDN w:val="0"/>
        <w:adjustRightInd w:val="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соответствии с</w:t>
      </w:r>
      <w:r w:rsidR="00B1044F">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00B1044F" w:rsidRPr="00D22C1B">
        <w:rPr>
          <w:rFonts w:ascii="Times New Roman" w:hAnsi="Times New Roman" w:cs="Times New Roman"/>
          <w:sz w:val="28"/>
          <w:szCs w:val="28"/>
          <w:lang w:eastAsia="ru-RU"/>
        </w:rPr>
        <w:t>статьей 52 Г</w:t>
      </w:r>
      <w:r w:rsidR="00B1044F">
        <w:rPr>
          <w:rFonts w:ascii="Times New Roman" w:hAnsi="Times New Roman" w:cs="Times New Roman"/>
          <w:sz w:val="28"/>
          <w:szCs w:val="28"/>
          <w:lang w:eastAsia="ru-RU"/>
        </w:rPr>
        <w:t>ражданского кодекса Российской Ф</w:t>
      </w:r>
      <w:r w:rsidR="00B1044F" w:rsidRPr="00D22C1B">
        <w:rPr>
          <w:rFonts w:ascii="Times New Roman" w:hAnsi="Times New Roman" w:cs="Times New Roman"/>
          <w:sz w:val="28"/>
          <w:szCs w:val="28"/>
          <w:lang w:eastAsia="ru-RU"/>
        </w:rPr>
        <w:t xml:space="preserve">едерации </w:t>
      </w:r>
      <w:r w:rsidR="00DF0F97" w:rsidRPr="00D22C1B">
        <w:rPr>
          <w:rFonts w:ascii="Times New Roman" w:hAnsi="Times New Roman" w:cs="Times New Roman"/>
          <w:sz w:val="28"/>
          <w:szCs w:val="28"/>
          <w:lang w:eastAsia="ru-RU"/>
        </w:rPr>
        <w:t xml:space="preserve">федеральными законами от 12.01.1996 № 7-ФЗ </w:t>
      </w:r>
      <w:r w:rsidR="00B1044F">
        <w:rPr>
          <w:rFonts w:ascii="Times New Roman" w:hAnsi="Times New Roman" w:cs="Times New Roman"/>
          <w:sz w:val="28"/>
          <w:szCs w:val="28"/>
          <w:lang w:eastAsia="ru-RU"/>
        </w:rPr>
        <w:br/>
      </w:r>
      <w:r w:rsidR="00DF0F97" w:rsidRPr="00D22C1B">
        <w:rPr>
          <w:rFonts w:ascii="Times New Roman" w:hAnsi="Times New Roman" w:cs="Times New Roman"/>
          <w:sz w:val="28"/>
          <w:szCs w:val="28"/>
          <w:lang w:eastAsia="ru-RU"/>
        </w:rPr>
        <w:t xml:space="preserve">«О некоммерческих организациях», от 29.12.2012 № 272-ФЗ </w:t>
      </w:r>
      <w:r w:rsidR="002C4A24" w:rsidRPr="00D22C1B">
        <w:rPr>
          <w:rFonts w:ascii="Times New Roman" w:hAnsi="Times New Roman" w:cs="Times New Roman"/>
          <w:sz w:val="28"/>
          <w:szCs w:val="28"/>
          <w:lang w:eastAsia="ru-RU"/>
        </w:rPr>
        <w:br/>
      </w:r>
      <w:r w:rsidR="00DF0F97" w:rsidRPr="00D22C1B">
        <w:rPr>
          <w:rFonts w:ascii="Times New Roman" w:hAnsi="Times New Roman" w:cs="Times New Roman"/>
          <w:sz w:val="28"/>
          <w:szCs w:val="28"/>
          <w:lang w:eastAsia="ru-RU"/>
        </w:rPr>
        <w:t xml:space="preserve">«Об образовании в Российской </w:t>
      </w:r>
      <w:r w:rsidR="002C67EE">
        <w:rPr>
          <w:rFonts w:ascii="Times New Roman" w:hAnsi="Times New Roman" w:cs="Times New Roman"/>
          <w:sz w:val="28"/>
          <w:szCs w:val="28"/>
          <w:lang w:eastAsia="ru-RU"/>
        </w:rPr>
        <w:t>Ф</w:t>
      </w:r>
      <w:r w:rsidR="00DF0F97" w:rsidRPr="00D22C1B">
        <w:rPr>
          <w:rFonts w:ascii="Times New Roman" w:hAnsi="Times New Roman" w:cs="Times New Roman"/>
          <w:sz w:val="28"/>
          <w:szCs w:val="28"/>
          <w:lang w:eastAsia="ru-RU"/>
        </w:rPr>
        <w:t>едерации», постановление</w:t>
      </w:r>
      <w:r w:rsidR="002C4A24" w:rsidRPr="00D22C1B">
        <w:rPr>
          <w:rFonts w:ascii="Times New Roman" w:hAnsi="Times New Roman" w:cs="Times New Roman"/>
          <w:sz w:val="28"/>
          <w:szCs w:val="28"/>
          <w:lang w:eastAsia="ru-RU"/>
        </w:rPr>
        <w:t xml:space="preserve">м Администрации Ханты-Мансийского района от 24.11.2011 № 232 </w:t>
      </w:r>
      <w:r w:rsidR="002C4A24" w:rsidRPr="00D22C1B">
        <w:rPr>
          <w:rFonts w:ascii="Times New Roman" w:hAnsi="Times New Roman" w:cs="Times New Roman"/>
          <w:sz w:val="28"/>
          <w:szCs w:val="28"/>
          <w:lang w:eastAsia="ru-RU"/>
        </w:rPr>
        <w:br/>
        <w:t xml:space="preserve">«Об утверждении порядка создания, реорганизации, изменения типа </w:t>
      </w:r>
      <w:r w:rsidR="002C67EE">
        <w:rPr>
          <w:rFonts w:ascii="Times New Roman" w:hAnsi="Times New Roman" w:cs="Times New Roman"/>
          <w:sz w:val="28"/>
          <w:szCs w:val="28"/>
          <w:lang w:eastAsia="ru-RU"/>
        </w:rPr>
        <w:br/>
      </w:r>
      <w:r w:rsidR="002C4A24" w:rsidRPr="00D22C1B">
        <w:rPr>
          <w:rFonts w:ascii="Times New Roman" w:hAnsi="Times New Roman" w:cs="Times New Roman"/>
          <w:sz w:val="28"/>
          <w:szCs w:val="28"/>
          <w:lang w:eastAsia="ru-RU"/>
        </w:rPr>
        <w:t xml:space="preserve">и ликвидации муниципальных учреждений Ханты-Мансийского района, </w:t>
      </w:r>
      <w:r w:rsidR="002C4A24" w:rsidRPr="00D22C1B">
        <w:rPr>
          <w:rFonts w:ascii="Times New Roman" w:hAnsi="Times New Roman" w:cs="Times New Roman"/>
          <w:sz w:val="28"/>
          <w:szCs w:val="28"/>
          <w:lang w:eastAsia="ru-RU"/>
        </w:rPr>
        <w:br/>
        <w:t xml:space="preserve">а также утверждения уставов муниципальных учреждений </w:t>
      </w:r>
      <w:r w:rsidR="002C4A24" w:rsidRPr="00D22C1B">
        <w:rPr>
          <w:rFonts w:ascii="Times New Roman" w:hAnsi="Times New Roman" w:cs="Times New Roman"/>
          <w:sz w:val="28"/>
          <w:szCs w:val="28"/>
          <w:lang w:eastAsia="ru-RU"/>
        </w:rPr>
        <w:br/>
        <w:t xml:space="preserve">Ханты-Мансийского района и внесений в них изменений», </w:t>
      </w:r>
      <w:r>
        <w:rPr>
          <w:rFonts w:ascii="Times New Roman" w:hAnsi="Times New Roman" w:cs="Times New Roman"/>
          <w:sz w:val="28"/>
          <w:szCs w:val="28"/>
          <w:lang w:eastAsia="ru-RU"/>
        </w:rPr>
        <w:t xml:space="preserve">руководствуясь статьей 32 </w:t>
      </w:r>
      <w:r w:rsidR="002C4A24" w:rsidRPr="00D22C1B">
        <w:rPr>
          <w:rFonts w:ascii="Times New Roman" w:hAnsi="Times New Roman" w:cs="Times New Roman"/>
          <w:sz w:val="28"/>
          <w:szCs w:val="28"/>
          <w:lang w:eastAsia="ru-RU"/>
        </w:rPr>
        <w:t xml:space="preserve">Устава </w:t>
      </w:r>
      <w:r>
        <w:rPr>
          <w:rFonts w:ascii="Times New Roman" w:hAnsi="Times New Roman" w:cs="Times New Roman"/>
          <w:sz w:val="28"/>
          <w:szCs w:val="28"/>
          <w:lang w:eastAsia="ru-RU"/>
        </w:rPr>
        <w:t>Ханты-Мансийского района</w:t>
      </w:r>
      <w:r w:rsidR="00110AB0" w:rsidRPr="00D22C1B">
        <w:rPr>
          <w:rFonts w:ascii="Times New Roman" w:hAnsi="Times New Roman" w:cs="Times New Roman"/>
          <w:sz w:val="28"/>
          <w:szCs w:val="28"/>
          <w:lang w:eastAsia="ru-RU"/>
        </w:rPr>
        <w:t>:</w:t>
      </w:r>
    </w:p>
    <w:p w14:paraId="5611661D" w14:textId="77777777" w:rsidR="00110AB0" w:rsidRDefault="00110AB0" w:rsidP="00B1044F">
      <w:pPr>
        <w:widowControl/>
        <w:suppressAutoHyphens w:val="0"/>
        <w:autoSpaceDN w:val="0"/>
        <w:adjustRightInd w:val="0"/>
        <w:ind w:firstLine="567"/>
        <w:jc w:val="both"/>
        <w:rPr>
          <w:rFonts w:ascii="Times New Roman" w:hAnsi="Times New Roman" w:cs="Times New Roman"/>
          <w:sz w:val="28"/>
          <w:szCs w:val="28"/>
          <w:lang w:eastAsia="ru-RU"/>
        </w:rPr>
      </w:pPr>
    </w:p>
    <w:p w14:paraId="48245868" w14:textId="52A7DAFB" w:rsidR="00B1044F" w:rsidRDefault="005651EE" w:rsidP="00B1044F">
      <w:pPr>
        <w:pStyle w:val="afb"/>
        <w:numPr>
          <w:ilvl w:val="0"/>
          <w:numId w:val="2"/>
        </w:numPr>
        <w:tabs>
          <w:tab w:val="left" w:pos="0"/>
          <w:tab w:val="left" w:pos="4536"/>
        </w:tabs>
        <w:autoSpaceDN w:val="0"/>
        <w:adjustRightInd w:val="0"/>
        <w:ind w:left="0" w:right="140" w:firstLine="567"/>
        <w:jc w:val="both"/>
        <w:rPr>
          <w:rFonts w:ascii="Times New Roman" w:hAnsi="Times New Roman"/>
          <w:sz w:val="28"/>
          <w:szCs w:val="28"/>
          <w:lang w:eastAsia="zh-CN"/>
        </w:rPr>
      </w:pPr>
      <w:r w:rsidRPr="00110AB0">
        <w:rPr>
          <w:rFonts w:ascii="Times New Roman" w:hAnsi="Times New Roman"/>
          <w:sz w:val="28"/>
          <w:szCs w:val="28"/>
          <w:lang w:eastAsia="zh-CN"/>
        </w:rPr>
        <w:t xml:space="preserve">Внести в </w:t>
      </w:r>
      <w:r w:rsidR="002C4A24" w:rsidRPr="00110AB0">
        <w:rPr>
          <w:rFonts w:ascii="Times New Roman" w:hAnsi="Times New Roman"/>
          <w:sz w:val="28"/>
          <w:szCs w:val="28"/>
          <w:lang w:eastAsia="zh-CN"/>
        </w:rPr>
        <w:t xml:space="preserve">распоряжение </w:t>
      </w:r>
      <w:r w:rsidR="001379C4">
        <w:rPr>
          <w:rFonts w:ascii="Times New Roman" w:hAnsi="Times New Roman"/>
          <w:sz w:val="28"/>
          <w:szCs w:val="28"/>
          <w:lang w:eastAsia="zh-CN"/>
        </w:rPr>
        <w:t>а</w:t>
      </w:r>
      <w:r w:rsidR="002C4A24" w:rsidRPr="00110AB0">
        <w:rPr>
          <w:rFonts w:ascii="Times New Roman" w:hAnsi="Times New Roman"/>
          <w:sz w:val="28"/>
          <w:szCs w:val="28"/>
          <w:lang w:eastAsia="zh-CN"/>
        </w:rPr>
        <w:t>дминистрации</w:t>
      </w:r>
      <w:r w:rsidR="00110AB0" w:rsidRPr="00110AB0">
        <w:rPr>
          <w:rFonts w:ascii="Times New Roman" w:hAnsi="Times New Roman"/>
          <w:sz w:val="28"/>
          <w:szCs w:val="28"/>
          <w:lang w:eastAsia="zh-CN"/>
        </w:rPr>
        <w:t xml:space="preserve"> </w:t>
      </w:r>
      <w:r w:rsidR="00110AB0" w:rsidRPr="00110AB0">
        <w:rPr>
          <w:rFonts w:ascii="Times New Roman" w:hAnsi="Times New Roman"/>
          <w:sz w:val="28"/>
          <w:szCs w:val="28"/>
          <w:lang w:eastAsia="ar-SA"/>
        </w:rPr>
        <w:t>Ханты</w:t>
      </w:r>
      <w:r w:rsidR="00854ED6">
        <w:rPr>
          <w:rFonts w:ascii="Times New Roman" w:hAnsi="Times New Roman"/>
          <w:sz w:val="28"/>
          <w:szCs w:val="28"/>
          <w:lang w:eastAsia="ar-SA"/>
        </w:rPr>
        <w:t xml:space="preserve">-Мансийского района </w:t>
      </w:r>
      <w:r w:rsidR="00361C55">
        <w:rPr>
          <w:rFonts w:ascii="Times New Roman" w:hAnsi="Times New Roman"/>
          <w:sz w:val="28"/>
          <w:szCs w:val="28"/>
          <w:lang w:eastAsia="ar-SA"/>
        </w:rPr>
        <w:br/>
        <w:t>от 19</w:t>
      </w:r>
      <w:r w:rsidR="00110AB0" w:rsidRPr="00110AB0">
        <w:rPr>
          <w:rFonts w:ascii="Times New Roman" w:hAnsi="Times New Roman"/>
          <w:sz w:val="28"/>
          <w:szCs w:val="28"/>
          <w:lang w:eastAsia="ar-SA"/>
        </w:rPr>
        <w:t>.0</w:t>
      </w:r>
      <w:r w:rsidR="00361C55">
        <w:rPr>
          <w:rFonts w:ascii="Times New Roman" w:hAnsi="Times New Roman"/>
          <w:sz w:val="28"/>
          <w:szCs w:val="28"/>
          <w:lang w:eastAsia="ar-SA"/>
        </w:rPr>
        <w:t>5.2015 № 580</w:t>
      </w:r>
      <w:r w:rsidR="00110AB0" w:rsidRPr="00110AB0">
        <w:rPr>
          <w:rFonts w:ascii="Times New Roman" w:hAnsi="Times New Roman"/>
          <w:sz w:val="28"/>
          <w:szCs w:val="28"/>
          <w:lang w:eastAsia="ar-SA"/>
        </w:rPr>
        <w:t xml:space="preserve">-р «Об утверждении Устава </w:t>
      </w:r>
      <w:r w:rsidR="00110AB0">
        <w:rPr>
          <w:rFonts w:ascii="Times New Roman" w:hAnsi="Times New Roman"/>
          <w:sz w:val="28"/>
          <w:szCs w:val="28"/>
          <w:lang w:eastAsia="ar-SA"/>
        </w:rPr>
        <w:br/>
      </w:r>
      <w:r w:rsidR="00110AB0" w:rsidRPr="00110AB0">
        <w:rPr>
          <w:rFonts w:ascii="Times New Roman" w:hAnsi="Times New Roman"/>
          <w:sz w:val="28"/>
          <w:szCs w:val="28"/>
          <w:lang w:eastAsia="ar-SA"/>
        </w:rPr>
        <w:t xml:space="preserve">муниципального казенного </w:t>
      </w:r>
      <w:r w:rsidR="00854ED6">
        <w:rPr>
          <w:rFonts w:ascii="Times New Roman" w:hAnsi="Times New Roman"/>
          <w:sz w:val="28"/>
          <w:szCs w:val="28"/>
          <w:lang w:eastAsia="ar-SA"/>
        </w:rPr>
        <w:t>обще</w:t>
      </w:r>
      <w:r w:rsidR="00110AB0" w:rsidRPr="00110AB0">
        <w:rPr>
          <w:rFonts w:ascii="Times New Roman" w:hAnsi="Times New Roman"/>
          <w:sz w:val="28"/>
          <w:szCs w:val="28"/>
          <w:lang w:eastAsia="ar-SA"/>
        </w:rPr>
        <w:t xml:space="preserve">образовательного учреждения </w:t>
      </w:r>
      <w:r w:rsidR="00110AB0">
        <w:rPr>
          <w:rFonts w:ascii="Times New Roman" w:hAnsi="Times New Roman"/>
          <w:sz w:val="28"/>
          <w:szCs w:val="28"/>
          <w:lang w:eastAsia="ar-SA"/>
        </w:rPr>
        <w:br/>
      </w:r>
      <w:r w:rsidR="00110AB0" w:rsidRPr="00110AB0">
        <w:rPr>
          <w:rFonts w:ascii="Times New Roman" w:hAnsi="Times New Roman"/>
          <w:sz w:val="28"/>
          <w:szCs w:val="28"/>
          <w:lang w:eastAsia="ar-SA"/>
        </w:rPr>
        <w:t>Ханты-Мансийского района «</w:t>
      </w:r>
      <w:r w:rsidR="00361C55">
        <w:rPr>
          <w:rFonts w:ascii="Times New Roman" w:hAnsi="Times New Roman"/>
          <w:sz w:val="28"/>
          <w:szCs w:val="28"/>
          <w:lang w:eastAsia="ar-SA"/>
        </w:rPr>
        <w:t>Основна</w:t>
      </w:r>
      <w:r w:rsidR="00854ED6">
        <w:rPr>
          <w:rFonts w:ascii="Times New Roman" w:hAnsi="Times New Roman"/>
          <w:sz w:val="28"/>
          <w:szCs w:val="28"/>
          <w:lang w:eastAsia="ar-SA"/>
        </w:rPr>
        <w:t xml:space="preserve">я общеобразовательная школа </w:t>
      </w:r>
      <w:r w:rsidR="00854ED6">
        <w:rPr>
          <w:rFonts w:ascii="Times New Roman" w:hAnsi="Times New Roman"/>
          <w:sz w:val="28"/>
          <w:szCs w:val="28"/>
          <w:lang w:eastAsia="ar-SA"/>
        </w:rPr>
        <w:br/>
      </w:r>
      <w:r w:rsidR="00361C55">
        <w:rPr>
          <w:rFonts w:ascii="Times New Roman" w:hAnsi="Times New Roman"/>
          <w:sz w:val="28"/>
          <w:szCs w:val="28"/>
          <w:lang w:eastAsia="ar-SA"/>
        </w:rPr>
        <w:t>д. Белогорье</w:t>
      </w:r>
      <w:r w:rsidR="00110AB0" w:rsidRPr="00110AB0">
        <w:rPr>
          <w:rFonts w:ascii="Times New Roman" w:hAnsi="Times New Roman"/>
          <w:sz w:val="28"/>
          <w:szCs w:val="28"/>
          <w:lang w:eastAsia="ar-SA"/>
        </w:rPr>
        <w:t>»</w:t>
      </w:r>
      <w:r w:rsidR="00110AB0">
        <w:rPr>
          <w:rFonts w:ascii="Times New Roman" w:hAnsi="Times New Roman"/>
          <w:sz w:val="28"/>
          <w:szCs w:val="28"/>
          <w:lang w:eastAsia="ar-SA"/>
        </w:rPr>
        <w:t xml:space="preserve"> (далее – распоряжение) </w:t>
      </w:r>
      <w:r w:rsidR="00B1044F">
        <w:rPr>
          <w:rFonts w:ascii="Times New Roman" w:hAnsi="Times New Roman"/>
          <w:sz w:val="28"/>
          <w:szCs w:val="28"/>
          <w:lang w:eastAsia="ar-SA"/>
        </w:rPr>
        <w:t>следующие изменения:</w:t>
      </w:r>
    </w:p>
    <w:p w14:paraId="131A2C33" w14:textId="53A36B58" w:rsidR="00B1044F" w:rsidRDefault="00B1044F" w:rsidP="00B1044F">
      <w:pPr>
        <w:pStyle w:val="afb"/>
        <w:numPr>
          <w:ilvl w:val="1"/>
          <w:numId w:val="5"/>
        </w:numPr>
        <w:tabs>
          <w:tab w:val="left" w:pos="0"/>
          <w:tab w:val="left" w:pos="4536"/>
        </w:tabs>
        <w:autoSpaceDN w:val="0"/>
        <w:adjustRightInd w:val="0"/>
        <w:ind w:right="140"/>
        <w:jc w:val="both"/>
        <w:rPr>
          <w:rFonts w:ascii="Times New Roman" w:hAnsi="Times New Roman"/>
          <w:sz w:val="28"/>
          <w:szCs w:val="28"/>
        </w:rPr>
      </w:pPr>
      <w:r>
        <w:rPr>
          <w:rFonts w:ascii="Times New Roman" w:hAnsi="Times New Roman"/>
          <w:sz w:val="28"/>
          <w:szCs w:val="28"/>
        </w:rPr>
        <w:t>Пункт 4 распоряжения изложить в следующей редакции:</w:t>
      </w:r>
    </w:p>
    <w:p w14:paraId="3F59DE65" w14:textId="674FF2E2" w:rsidR="00B1044F" w:rsidRPr="004573FC" w:rsidRDefault="00B1044F" w:rsidP="00B1044F">
      <w:pPr>
        <w:tabs>
          <w:tab w:val="left" w:pos="0"/>
          <w:tab w:val="left" w:pos="4536"/>
        </w:tabs>
        <w:autoSpaceDN w:val="0"/>
        <w:adjustRightInd w:val="0"/>
        <w:ind w:right="140" w:firstLine="567"/>
        <w:jc w:val="both"/>
        <w:rPr>
          <w:rFonts w:ascii="Times New Roman" w:hAnsi="Times New Roman"/>
          <w:sz w:val="28"/>
          <w:szCs w:val="28"/>
        </w:rPr>
      </w:pPr>
      <w:r>
        <w:rPr>
          <w:rFonts w:ascii="Times New Roman" w:hAnsi="Times New Roman"/>
          <w:sz w:val="28"/>
          <w:szCs w:val="28"/>
        </w:rPr>
        <w:t xml:space="preserve">«4. Контроль за выполнением настоящего распоряжения возложить </w:t>
      </w:r>
      <w:r w:rsidR="004573FC">
        <w:rPr>
          <w:rFonts w:ascii="Times New Roman" w:hAnsi="Times New Roman"/>
          <w:sz w:val="28"/>
          <w:szCs w:val="28"/>
        </w:rPr>
        <w:br/>
      </w:r>
      <w:r>
        <w:rPr>
          <w:rFonts w:ascii="Times New Roman" w:hAnsi="Times New Roman"/>
          <w:sz w:val="28"/>
          <w:szCs w:val="28"/>
        </w:rPr>
        <w:lastRenderedPageBreak/>
        <w:t>на заместителя Главы Ханты-Мансийского района по социальным вопросам</w:t>
      </w:r>
      <w:r w:rsidRPr="004573FC">
        <w:rPr>
          <w:rFonts w:ascii="Times New Roman" w:hAnsi="Times New Roman"/>
          <w:sz w:val="28"/>
          <w:szCs w:val="28"/>
        </w:rPr>
        <w:t>.»;</w:t>
      </w:r>
    </w:p>
    <w:p w14:paraId="4CF8A181" w14:textId="7E5CD9FA" w:rsidR="00B1044F" w:rsidRPr="004573FC" w:rsidRDefault="00B1044F" w:rsidP="00B1044F">
      <w:pPr>
        <w:pStyle w:val="afb"/>
        <w:numPr>
          <w:ilvl w:val="1"/>
          <w:numId w:val="5"/>
        </w:numPr>
        <w:tabs>
          <w:tab w:val="left" w:pos="0"/>
        </w:tabs>
        <w:autoSpaceDN w:val="0"/>
        <w:adjustRightInd w:val="0"/>
        <w:ind w:left="0" w:right="140" w:firstLine="567"/>
        <w:jc w:val="both"/>
        <w:rPr>
          <w:rFonts w:ascii="Times New Roman" w:hAnsi="Times New Roman"/>
          <w:sz w:val="28"/>
          <w:szCs w:val="28"/>
        </w:rPr>
      </w:pPr>
      <w:r w:rsidRPr="004573FC">
        <w:rPr>
          <w:rFonts w:ascii="Times New Roman" w:hAnsi="Times New Roman"/>
          <w:sz w:val="28"/>
          <w:szCs w:val="28"/>
        </w:rPr>
        <w:t xml:space="preserve">приложение к распоряжению </w:t>
      </w:r>
      <w:r w:rsidR="001379C4">
        <w:rPr>
          <w:rFonts w:ascii="Times New Roman" w:hAnsi="Times New Roman"/>
          <w:sz w:val="28"/>
          <w:szCs w:val="28"/>
        </w:rPr>
        <w:t xml:space="preserve">изложить в новой редакции </w:t>
      </w:r>
      <w:r w:rsidRPr="004573FC">
        <w:rPr>
          <w:rFonts w:ascii="Times New Roman" w:hAnsi="Times New Roman"/>
          <w:sz w:val="28"/>
          <w:szCs w:val="28"/>
        </w:rPr>
        <w:t xml:space="preserve">согласно </w:t>
      </w:r>
      <w:proofErr w:type="gramStart"/>
      <w:r w:rsidRPr="004573FC">
        <w:rPr>
          <w:rFonts w:ascii="Times New Roman" w:hAnsi="Times New Roman"/>
          <w:sz w:val="28"/>
          <w:szCs w:val="28"/>
        </w:rPr>
        <w:t>приложению</w:t>
      </w:r>
      <w:proofErr w:type="gramEnd"/>
      <w:r w:rsidRPr="004573FC">
        <w:rPr>
          <w:rFonts w:ascii="Times New Roman" w:hAnsi="Times New Roman"/>
          <w:sz w:val="28"/>
          <w:szCs w:val="28"/>
        </w:rPr>
        <w:t xml:space="preserve"> к настоящему распоряжению.</w:t>
      </w:r>
    </w:p>
    <w:p w14:paraId="7966E62D" w14:textId="26CA9C22" w:rsidR="00A62BD5" w:rsidRPr="004573FC" w:rsidRDefault="001379C4" w:rsidP="00A62BD5">
      <w:pPr>
        <w:pStyle w:val="afb"/>
        <w:numPr>
          <w:ilvl w:val="0"/>
          <w:numId w:val="2"/>
        </w:numPr>
        <w:tabs>
          <w:tab w:val="left" w:pos="0"/>
          <w:tab w:val="left" w:pos="4536"/>
        </w:tabs>
        <w:autoSpaceDN w:val="0"/>
        <w:adjustRightInd w:val="0"/>
        <w:ind w:left="0" w:right="-7" w:firstLine="567"/>
        <w:jc w:val="both"/>
        <w:rPr>
          <w:rFonts w:ascii="Times New Roman" w:hAnsi="Times New Roman"/>
          <w:sz w:val="28"/>
          <w:szCs w:val="28"/>
        </w:rPr>
      </w:pPr>
      <w:r>
        <w:rPr>
          <w:rFonts w:ascii="Times New Roman" w:hAnsi="Times New Roman"/>
          <w:sz w:val="28"/>
          <w:szCs w:val="28"/>
          <w:lang w:eastAsia="zh-CN"/>
        </w:rPr>
        <w:t>Директору</w:t>
      </w:r>
      <w:r w:rsidR="00A62BD5" w:rsidRPr="004573FC">
        <w:rPr>
          <w:rFonts w:ascii="Times New Roman" w:hAnsi="Times New Roman"/>
          <w:sz w:val="28"/>
          <w:szCs w:val="28"/>
          <w:lang w:eastAsia="zh-CN"/>
        </w:rPr>
        <w:t xml:space="preserve"> муниципального казенного </w:t>
      </w:r>
      <w:r>
        <w:rPr>
          <w:rFonts w:ascii="Times New Roman" w:hAnsi="Times New Roman"/>
          <w:sz w:val="28"/>
          <w:szCs w:val="28"/>
          <w:lang w:eastAsia="zh-CN"/>
        </w:rPr>
        <w:t>общеоб</w:t>
      </w:r>
      <w:r w:rsidR="00A62BD5" w:rsidRPr="004573FC">
        <w:rPr>
          <w:rFonts w:ascii="Times New Roman" w:hAnsi="Times New Roman"/>
          <w:sz w:val="28"/>
          <w:szCs w:val="28"/>
          <w:lang w:eastAsia="zh-CN"/>
        </w:rPr>
        <w:t xml:space="preserve">разовательного учреждения Ханты-Мансийского района </w:t>
      </w:r>
      <w:r w:rsidRPr="004573FC">
        <w:rPr>
          <w:rFonts w:ascii="Times New Roman" w:hAnsi="Times New Roman"/>
          <w:sz w:val="28"/>
          <w:szCs w:val="28"/>
          <w:lang w:eastAsia="zh-CN"/>
        </w:rPr>
        <w:t>«</w:t>
      </w:r>
      <w:r w:rsidR="00361C55">
        <w:rPr>
          <w:rFonts w:ascii="Times New Roman" w:hAnsi="Times New Roman"/>
          <w:sz w:val="28"/>
          <w:szCs w:val="28"/>
          <w:lang w:eastAsia="ar-SA"/>
        </w:rPr>
        <w:t>Основна</w:t>
      </w:r>
      <w:r>
        <w:rPr>
          <w:rFonts w:ascii="Times New Roman" w:hAnsi="Times New Roman"/>
          <w:sz w:val="28"/>
          <w:szCs w:val="28"/>
          <w:lang w:eastAsia="ar-SA"/>
        </w:rPr>
        <w:t xml:space="preserve">я общеобразовательная школа </w:t>
      </w:r>
      <w:r w:rsidR="00361C55">
        <w:rPr>
          <w:rFonts w:ascii="Times New Roman" w:hAnsi="Times New Roman"/>
          <w:sz w:val="28"/>
          <w:szCs w:val="28"/>
          <w:lang w:eastAsia="ar-SA"/>
        </w:rPr>
        <w:t>д. Белогорье</w:t>
      </w:r>
      <w:r w:rsidRPr="00110AB0">
        <w:rPr>
          <w:rFonts w:ascii="Times New Roman" w:hAnsi="Times New Roman"/>
          <w:sz w:val="28"/>
          <w:szCs w:val="28"/>
          <w:lang w:eastAsia="ar-SA"/>
        </w:rPr>
        <w:t>»</w:t>
      </w:r>
      <w:r>
        <w:rPr>
          <w:rFonts w:ascii="Times New Roman" w:hAnsi="Times New Roman"/>
          <w:sz w:val="28"/>
          <w:szCs w:val="28"/>
          <w:lang w:eastAsia="zh-CN"/>
        </w:rPr>
        <w:t xml:space="preserve"> </w:t>
      </w:r>
      <w:r w:rsidR="00A62BD5" w:rsidRPr="004573FC">
        <w:rPr>
          <w:rFonts w:ascii="Times New Roman" w:hAnsi="Times New Roman"/>
          <w:sz w:val="28"/>
          <w:szCs w:val="28"/>
          <w:lang w:eastAsia="zh-CN"/>
        </w:rPr>
        <w:t xml:space="preserve">обеспечить в установленном порядке государственную регистрацию изменений, вносимых в учредительные документы. </w:t>
      </w:r>
    </w:p>
    <w:p w14:paraId="6AF01F47" w14:textId="6BFD9A10" w:rsidR="00DF29E4" w:rsidRPr="004573FC" w:rsidRDefault="00F678F0" w:rsidP="00A62BD5">
      <w:pPr>
        <w:pStyle w:val="afb"/>
        <w:numPr>
          <w:ilvl w:val="0"/>
          <w:numId w:val="2"/>
        </w:numPr>
        <w:tabs>
          <w:tab w:val="left" w:pos="0"/>
          <w:tab w:val="left" w:pos="4536"/>
        </w:tabs>
        <w:autoSpaceDN w:val="0"/>
        <w:adjustRightInd w:val="0"/>
        <w:ind w:left="0" w:right="-7" w:firstLine="567"/>
        <w:jc w:val="both"/>
        <w:rPr>
          <w:rFonts w:ascii="Times New Roman" w:hAnsi="Times New Roman"/>
          <w:sz w:val="28"/>
          <w:szCs w:val="28"/>
        </w:rPr>
      </w:pPr>
      <w:r w:rsidRPr="004573FC">
        <w:rPr>
          <w:rFonts w:ascii="Times New Roman" w:hAnsi="Times New Roman"/>
          <w:sz w:val="28"/>
          <w:szCs w:val="28"/>
          <w:lang w:eastAsia="zh-CN"/>
        </w:rPr>
        <w:t>Р</w:t>
      </w:r>
      <w:r w:rsidR="00DF29E4" w:rsidRPr="004573FC">
        <w:rPr>
          <w:rFonts w:ascii="Times New Roman" w:hAnsi="Times New Roman"/>
          <w:sz w:val="28"/>
          <w:szCs w:val="28"/>
          <w:lang w:eastAsia="zh-CN"/>
        </w:rPr>
        <w:t xml:space="preserve">азместить </w:t>
      </w:r>
      <w:r w:rsidRPr="004573FC">
        <w:rPr>
          <w:rFonts w:ascii="Times New Roman" w:hAnsi="Times New Roman"/>
          <w:sz w:val="28"/>
          <w:szCs w:val="28"/>
          <w:lang w:eastAsia="zh-CN"/>
        </w:rPr>
        <w:t xml:space="preserve">настоящее распоряжение </w:t>
      </w:r>
      <w:r w:rsidR="00DF29E4" w:rsidRPr="004573FC">
        <w:rPr>
          <w:rFonts w:ascii="Times New Roman" w:hAnsi="Times New Roman"/>
          <w:sz w:val="28"/>
          <w:szCs w:val="28"/>
          <w:lang w:eastAsia="zh-CN"/>
        </w:rPr>
        <w:t>на официальном сайте Администрации Ханты-Мансийского района.</w:t>
      </w:r>
    </w:p>
    <w:p w14:paraId="1D8A2921" w14:textId="7017F633" w:rsidR="00DF29E4" w:rsidRPr="004573FC" w:rsidRDefault="00DF29E4" w:rsidP="00A62BD5">
      <w:pPr>
        <w:pStyle w:val="afb"/>
        <w:numPr>
          <w:ilvl w:val="0"/>
          <w:numId w:val="2"/>
        </w:numPr>
        <w:tabs>
          <w:tab w:val="left" w:pos="0"/>
          <w:tab w:val="left" w:pos="4536"/>
        </w:tabs>
        <w:autoSpaceDN w:val="0"/>
        <w:adjustRightInd w:val="0"/>
        <w:ind w:left="0" w:right="-7" w:firstLine="567"/>
        <w:jc w:val="both"/>
        <w:rPr>
          <w:rFonts w:ascii="Times New Roman" w:hAnsi="Times New Roman"/>
          <w:sz w:val="28"/>
          <w:szCs w:val="28"/>
        </w:rPr>
      </w:pPr>
      <w:r w:rsidRPr="004573FC">
        <w:rPr>
          <w:rFonts w:ascii="Times New Roman" w:hAnsi="Times New Roman"/>
          <w:sz w:val="28"/>
          <w:szCs w:val="28"/>
          <w:lang w:eastAsia="zh-CN"/>
        </w:rPr>
        <w:t>Настоящее распоряжение вступает в силу после его подписания.</w:t>
      </w:r>
    </w:p>
    <w:p w14:paraId="42B1DCA4" w14:textId="77777777" w:rsidR="00A62BD5" w:rsidRPr="004573FC" w:rsidRDefault="00A62BD5" w:rsidP="00A62BD5">
      <w:pPr>
        <w:tabs>
          <w:tab w:val="left" w:pos="0"/>
          <w:tab w:val="left" w:pos="4536"/>
        </w:tabs>
        <w:autoSpaceDN w:val="0"/>
        <w:adjustRightInd w:val="0"/>
        <w:ind w:right="-7"/>
        <w:jc w:val="both"/>
        <w:rPr>
          <w:rFonts w:ascii="Times New Roman" w:hAnsi="Times New Roman"/>
          <w:sz w:val="28"/>
          <w:szCs w:val="28"/>
        </w:rPr>
      </w:pPr>
    </w:p>
    <w:p w14:paraId="7B995191" w14:textId="77777777" w:rsidR="00A62BD5" w:rsidRPr="004573FC" w:rsidRDefault="00A62BD5" w:rsidP="00A62BD5">
      <w:pPr>
        <w:pStyle w:val="af0"/>
        <w:tabs>
          <w:tab w:val="left" w:pos="7655"/>
        </w:tabs>
        <w:rPr>
          <w:rFonts w:ascii="Times New Roman" w:hAnsi="Times New Roman" w:cs="Times New Roman"/>
          <w:sz w:val="28"/>
          <w:szCs w:val="28"/>
          <w:lang w:eastAsia="en-US"/>
        </w:rPr>
      </w:pPr>
      <w:r w:rsidRPr="004573FC">
        <w:rPr>
          <w:rFonts w:ascii="Times New Roman" w:hAnsi="Times New Roman" w:cs="Times New Roman"/>
          <w:sz w:val="28"/>
          <w:szCs w:val="28"/>
          <w:lang w:eastAsia="en-US"/>
        </w:rPr>
        <w:t xml:space="preserve">Глава Ханты-Мансийского района                                               </w:t>
      </w:r>
      <w:proofErr w:type="spellStart"/>
      <w:r w:rsidRPr="004573FC">
        <w:rPr>
          <w:rFonts w:ascii="Times New Roman" w:hAnsi="Times New Roman" w:cs="Times New Roman"/>
          <w:sz w:val="28"/>
          <w:szCs w:val="28"/>
          <w:lang w:eastAsia="en-US"/>
        </w:rPr>
        <w:t>К.Р.Минулин</w:t>
      </w:r>
      <w:proofErr w:type="spellEnd"/>
    </w:p>
    <w:p w14:paraId="43DB2661" w14:textId="77777777" w:rsidR="00A62BD5" w:rsidRPr="004573FC" w:rsidRDefault="00A62BD5" w:rsidP="00A62BD5">
      <w:pPr>
        <w:pStyle w:val="af0"/>
        <w:tabs>
          <w:tab w:val="left" w:pos="7655"/>
        </w:tabs>
        <w:rPr>
          <w:rFonts w:ascii="Times New Roman" w:hAnsi="Times New Roman" w:cs="Times New Roman"/>
          <w:sz w:val="28"/>
          <w:szCs w:val="28"/>
          <w:lang w:eastAsia="en-US"/>
        </w:rPr>
      </w:pPr>
    </w:p>
    <w:p w14:paraId="495C3712" w14:textId="77777777" w:rsidR="00A62BD5" w:rsidRPr="004573FC" w:rsidRDefault="00A62BD5" w:rsidP="00A62BD5">
      <w:pPr>
        <w:pStyle w:val="af0"/>
        <w:tabs>
          <w:tab w:val="left" w:pos="7655"/>
        </w:tabs>
        <w:rPr>
          <w:rFonts w:ascii="Times New Roman" w:hAnsi="Times New Roman" w:cs="Times New Roman"/>
          <w:sz w:val="28"/>
          <w:szCs w:val="28"/>
          <w:lang w:eastAsia="en-US"/>
        </w:rPr>
      </w:pPr>
    </w:p>
    <w:p w14:paraId="744509FC" w14:textId="5D367740" w:rsidR="00A62BD5" w:rsidRPr="004573FC" w:rsidRDefault="00A62BD5" w:rsidP="00DF29E4">
      <w:pPr>
        <w:pStyle w:val="afb"/>
        <w:tabs>
          <w:tab w:val="left" w:pos="0"/>
        </w:tabs>
        <w:ind w:left="709"/>
        <w:jc w:val="both"/>
        <w:rPr>
          <w:rFonts w:ascii="Times New Roman" w:hAnsi="Times New Roman"/>
          <w:sz w:val="28"/>
          <w:szCs w:val="28"/>
        </w:rPr>
      </w:pPr>
    </w:p>
    <w:p w14:paraId="0D89B29C" w14:textId="7CAB3871" w:rsidR="00DF29E4" w:rsidRPr="004573FC" w:rsidRDefault="00DF29E4" w:rsidP="00DF29E4">
      <w:pPr>
        <w:pStyle w:val="afb"/>
        <w:tabs>
          <w:tab w:val="left" w:pos="0"/>
        </w:tabs>
        <w:ind w:left="709"/>
        <w:jc w:val="both"/>
        <w:rPr>
          <w:rFonts w:ascii="Times New Roman" w:hAnsi="Times New Roman"/>
          <w:sz w:val="28"/>
          <w:szCs w:val="28"/>
        </w:rPr>
      </w:pPr>
    </w:p>
    <w:p w14:paraId="4FA1490D" w14:textId="21F09916" w:rsidR="00DF29E4" w:rsidRPr="004573FC" w:rsidRDefault="00DF29E4" w:rsidP="00DF29E4">
      <w:pPr>
        <w:pStyle w:val="afb"/>
        <w:tabs>
          <w:tab w:val="left" w:pos="0"/>
        </w:tabs>
        <w:ind w:left="709"/>
        <w:jc w:val="both"/>
        <w:rPr>
          <w:rFonts w:ascii="Times New Roman" w:hAnsi="Times New Roman"/>
          <w:sz w:val="28"/>
          <w:szCs w:val="28"/>
        </w:rPr>
      </w:pPr>
    </w:p>
    <w:p w14:paraId="262DB49D" w14:textId="6384A6F6" w:rsidR="00DF29E4" w:rsidRPr="004573FC" w:rsidRDefault="00DF29E4" w:rsidP="00DF29E4">
      <w:pPr>
        <w:pStyle w:val="afb"/>
        <w:tabs>
          <w:tab w:val="left" w:pos="0"/>
        </w:tabs>
        <w:ind w:left="709"/>
        <w:jc w:val="both"/>
        <w:rPr>
          <w:rFonts w:ascii="Times New Roman" w:hAnsi="Times New Roman"/>
          <w:sz w:val="28"/>
          <w:szCs w:val="28"/>
        </w:rPr>
      </w:pPr>
    </w:p>
    <w:p w14:paraId="73060A39" w14:textId="3AD78615" w:rsidR="00DF29E4" w:rsidRPr="004573FC" w:rsidRDefault="00DF29E4" w:rsidP="00DF29E4">
      <w:pPr>
        <w:pStyle w:val="afb"/>
        <w:tabs>
          <w:tab w:val="left" w:pos="0"/>
        </w:tabs>
        <w:ind w:left="709"/>
        <w:jc w:val="both"/>
        <w:rPr>
          <w:rFonts w:ascii="Times New Roman" w:hAnsi="Times New Roman"/>
          <w:sz w:val="28"/>
          <w:szCs w:val="28"/>
        </w:rPr>
      </w:pPr>
    </w:p>
    <w:p w14:paraId="793F9C02" w14:textId="5E7D1819" w:rsidR="00DF29E4" w:rsidRPr="004573FC" w:rsidRDefault="00DF29E4" w:rsidP="00DF29E4">
      <w:pPr>
        <w:pStyle w:val="afb"/>
        <w:tabs>
          <w:tab w:val="left" w:pos="0"/>
        </w:tabs>
        <w:ind w:left="709"/>
        <w:jc w:val="both"/>
        <w:rPr>
          <w:rFonts w:ascii="Times New Roman" w:hAnsi="Times New Roman"/>
          <w:sz w:val="28"/>
          <w:szCs w:val="28"/>
        </w:rPr>
      </w:pPr>
    </w:p>
    <w:p w14:paraId="00126C59" w14:textId="36691F59" w:rsidR="00DF29E4" w:rsidRPr="004573FC" w:rsidRDefault="00DF29E4" w:rsidP="00DF29E4">
      <w:pPr>
        <w:pStyle w:val="afb"/>
        <w:tabs>
          <w:tab w:val="left" w:pos="0"/>
        </w:tabs>
        <w:ind w:left="709"/>
        <w:jc w:val="both"/>
        <w:rPr>
          <w:rFonts w:ascii="Times New Roman" w:hAnsi="Times New Roman"/>
          <w:sz w:val="28"/>
          <w:szCs w:val="28"/>
        </w:rPr>
      </w:pPr>
    </w:p>
    <w:p w14:paraId="79E46CB9" w14:textId="1C022A87" w:rsidR="00DF29E4" w:rsidRPr="004573FC" w:rsidRDefault="00DF29E4" w:rsidP="00DF29E4">
      <w:pPr>
        <w:pStyle w:val="afb"/>
        <w:tabs>
          <w:tab w:val="left" w:pos="0"/>
        </w:tabs>
        <w:ind w:left="709"/>
        <w:jc w:val="both"/>
        <w:rPr>
          <w:rFonts w:ascii="Times New Roman" w:hAnsi="Times New Roman"/>
          <w:sz w:val="28"/>
          <w:szCs w:val="28"/>
        </w:rPr>
      </w:pPr>
    </w:p>
    <w:p w14:paraId="1A264E31" w14:textId="5BEE0B16" w:rsidR="00DF29E4" w:rsidRPr="004573FC" w:rsidRDefault="00DF29E4" w:rsidP="00DF29E4">
      <w:pPr>
        <w:pStyle w:val="afb"/>
        <w:tabs>
          <w:tab w:val="left" w:pos="0"/>
        </w:tabs>
        <w:ind w:left="709"/>
        <w:jc w:val="both"/>
        <w:rPr>
          <w:rFonts w:ascii="Times New Roman" w:hAnsi="Times New Roman"/>
          <w:sz w:val="28"/>
          <w:szCs w:val="28"/>
        </w:rPr>
      </w:pPr>
    </w:p>
    <w:p w14:paraId="562C2967" w14:textId="49F74DA8" w:rsidR="00DF29E4" w:rsidRPr="004573FC" w:rsidRDefault="00DF29E4" w:rsidP="00DF29E4">
      <w:pPr>
        <w:pStyle w:val="afb"/>
        <w:tabs>
          <w:tab w:val="left" w:pos="0"/>
        </w:tabs>
        <w:ind w:left="709"/>
        <w:jc w:val="both"/>
        <w:rPr>
          <w:rFonts w:ascii="Times New Roman" w:hAnsi="Times New Roman"/>
          <w:sz w:val="28"/>
          <w:szCs w:val="28"/>
        </w:rPr>
      </w:pPr>
    </w:p>
    <w:p w14:paraId="2F6B020B" w14:textId="137A2EBE" w:rsidR="00DF29E4" w:rsidRPr="004573FC" w:rsidRDefault="00DF29E4" w:rsidP="00DF29E4">
      <w:pPr>
        <w:pStyle w:val="afb"/>
        <w:tabs>
          <w:tab w:val="left" w:pos="0"/>
        </w:tabs>
        <w:ind w:left="709"/>
        <w:jc w:val="both"/>
        <w:rPr>
          <w:rFonts w:ascii="Times New Roman" w:hAnsi="Times New Roman"/>
          <w:sz w:val="28"/>
          <w:szCs w:val="28"/>
        </w:rPr>
      </w:pPr>
    </w:p>
    <w:p w14:paraId="515FF994" w14:textId="2B7F24C4" w:rsidR="00DF29E4" w:rsidRPr="004573FC" w:rsidRDefault="00DF29E4" w:rsidP="00DF29E4">
      <w:pPr>
        <w:pStyle w:val="afb"/>
        <w:tabs>
          <w:tab w:val="left" w:pos="0"/>
        </w:tabs>
        <w:ind w:left="709"/>
        <w:jc w:val="both"/>
        <w:rPr>
          <w:rFonts w:ascii="Times New Roman" w:hAnsi="Times New Roman"/>
          <w:sz w:val="28"/>
          <w:szCs w:val="28"/>
        </w:rPr>
      </w:pPr>
    </w:p>
    <w:p w14:paraId="47B23630" w14:textId="14A5A5BA" w:rsidR="00DF29E4" w:rsidRPr="004573FC" w:rsidRDefault="00DF29E4" w:rsidP="00DF29E4">
      <w:pPr>
        <w:pStyle w:val="afb"/>
        <w:tabs>
          <w:tab w:val="left" w:pos="0"/>
        </w:tabs>
        <w:ind w:left="709"/>
        <w:jc w:val="both"/>
        <w:rPr>
          <w:rFonts w:ascii="Times New Roman" w:hAnsi="Times New Roman"/>
          <w:sz w:val="28"/>
          <w:szCs w:val="28"/>
        </w:rPr>
      </w:pPr>
    </w:p>
    <w:p w14:paraId="31D38F36" w14:textId="42D2F52D" w:rsidR="00DF29E4" w:rsidRPr="004573FC" w:rsidRDefault="00DF29E4" w:rsidP="00DF29E4">
      <w:pPr>
        <w:pStyle w:val="afb"/>
        <w:tabs>
          <w:tab w:val="left" w:pos="0"/>
        </w:tabs>
        <w:ind w:left="709"/>
        <w:jc w:val="both"/>
        <w:rPr>
          <w:rFonts w:ascii="Times New Roman" w:hAnsi="Times New Roman"/>
          <w:sz w:val="28"/>
          <w:szCs w:val="28"/>
        </w:rPr>
      </w:pPr>
    </w:p>
    <w:p w14:paraId="32148482" w14:textId="1B4CE444" w:rsidR="00DF29E4" w:rsidRPr="004573FC" w:rsidRDefault="00DF29E4" w:rsidP="00DF29E4">
      <w:pPr>
        <w:pStyle w:val="afb"/>
        <w:tabs>
          <w:tab w:val="left" w:pos="0"/>
        </w:tabs>
        <w:ind w:left="709"/>
        <w:jc w:val="both"/>
        <w:rPr>
          <w:rFonts w:ascii="Times New Roman" w:hAnsi="Times New Roman"/>
          <w:sz w:val="28"/>
          <w:szCs w:val="28"/>
        </w:rPr>
      </w:pPr>
    </w:p>
    <w:p w14:paraId="6FDDD34D" w14:textId="7EBFDBB8" w:rsidR="00DF29E4" w:rsidRPr="004573FC" w:rsidRDefault="00DF29E4" w:rsidP="00DF29E4">
      <w:pPr>
        <w:pStyle w:val="afb"/>
        <w:tabs>
          <w:tab w:val="left" w:pos="0"/>
        </w:tabs>
        <w:ind w:left="709"/>
        <w:jc w:val="both"/>
        <w:rPr>
          <w:rFonts w:ascii="Times New Roman" w:hAnsi="Times New Roman"/>
          <w:sz w:val="28"/>
          <w:szCs w:val="28"/>
        </w:rPr>
      </w:pPr>
    </w:p>
    <w:p w14:paraId="215D1CA7" w14:textId="7F9B5037" w:rsidR="00DF29E4" w:rsidRPr="004573FC" w:rsidRDefault="00DF29E4" w:rsidP="00DF29E4">
      <w:pPr>
        <w:pStyle w:val="afb"/>
        <w:tabs>
          <w:tab w:val="left" w:pos="0"/>
        </w:tabs>
        <w:ind w:left="709"/>
        <w:jc w:val="both"/>
        <w:rPr>
          <w:rFonts w:ascii="Times New Roman" w:hAnsi="Times New Roman"/>
          <w:sz w:val="28"/>
          <w:szCs w:val="28"/>
        </w:rPr>
      </w:pPr>
    </w:p>
    <w:p w14:paraId="04615335" w14:textId="73D30BFC" w:rsidR="00DF29E4" w:rsidRPr="004573FC" w:rsidRDefault="00DF29E4" w:rsidP="00DF29E4">
      <w:pPr>
        <w:pStyle w:val="afb"/>
        <w:tabs>
          <w:tab w:val="left" w:pos="0"/>
        </w:tabs>
        <w:ind w:left="709"/>
        <w:jc w:val="both"/>
        <w:rPr>
          <w:rFonts w:ascii="Times New Roman" w:hAnsi="Times New Roman"/>
          <w:sz w:val="28"/>
          <w:szCs w:val="28"/>
        </w:rPr>
      </w:pPr>
    </w:p>
    <w:p w14:paraId="027FAB00" w14:textId="32807C7A" w:rsidR="00DF29E4" w:rsidRPr="004573FC" w:rsidRDefault="00DF29E4" w:rsidP="00DF29E4">
      <w:pPr>
        <w:pStyle w:val="afb"/>
        <w:tabs>
          <w:tab w:val="left" w:pos="0"/>
        </w:tabs>
        <w:ind w:left="709"/>
        <w:jc w:val="both"/>
        <w:rPr>
          <w:rFonts w:ascii="Times New Roman" w:hAnsi="Times New Roman"/>
          <w:sz w:val="28"/>
          <w:szCs w:val="28"/>
        </w:rPr>
      </w:pPr>
    </w:p>
    <w:p w14:paraId="0634204D" w14:textId="64887345" w:rsidR="00DF29E4" w:rsidRPr="004573FC" w:rsidRDefault="00DF29E4" w:rsidP="00DF29E4">
      <w:pPr>
        <w:pStyle w:val="afb"/>
        <w:tabs>
          <w:tab w:val="left" w:pos="0"/>
        </w:tabs>
        <w:ind w:left="709"/>
        <w:jc w:val="both"/>
        <w:rPr>
          <w:rFonts w:ascii="Times New Roman" w:hAnsi="Times New Roman"/>
          <w:sz w:val="28"/>
          <w:szCs w:val="28"/>
        </w:rPr>
      </w:pPr>
    </w:p>
    <w:p w14:paraId="61BAFDAC" w14:textId="53F3F695" w:rsidR="00DF29E4" w:rsidRPr="004573FC" w:rsidRDefault="00DF29E4" w:rsidP="00DF29E4">
      <w:pPr>
        <w:pStyle w:val="afb"/>
        <w:tabs>
          <w:tab w:val="left" w:pos="0"/>
        </w:tabs>
        <w:ind w:left="709"/>
        <w:jc w:val="both"/>
        <w:rPr>
          <w:rFonts w:ascii="Times New Roman" w:hAnsi="Times New Roman"/>
          <w:sz w:val="28"/>
          <w:szCs w:val="28"/>
        </w:rPr>
      </w:pPr>
    </w:p>
    <w:p w14:paraId="5147A0CC" w14:textId="61051154" w:rsidR="00DF29E4" w:rsidRPr="004573FC" w:rsidRDefault="00DF29E4" w:rsidP="00DF29E4">
      <w:pPr>
        <w:pStyle w:val="afb"/>
        <w:tabs>
          <w:tab w:val="left" w:pos="0"/>
        </w:tabs>
        <w:ind w:left="709"/>
        <w:jc w:val="both"/>
        <w:rPr>
          <w:rFonts w:ascii="Times New Roman" w:hAnsi="Times New Roman"/>
          <w:sz w:val="28"/>
          <w:szCs w:val="28"/>
        </w:rPr>
      </w:pPr>
    </w:p>
    <w:p w14:paraId="1A76B230" w14:textId="26A11E3E" w:rsidR="00DF29E4" w:rsidRPr="004573FC" w:rsidRDefault="00DF29E4" w:rsidP="00DF29E4">
      <w:pPr>
        <w:pStyle w:val="afb"/>
        <w:tabs>
          <w:tab w:val="left" w:pos="0"/>
        </w:tabs>
        <w:ind w:left="709"/>
        <w:jc w:val="both"/>
        <w:rPr>
          <w:rFonts w:ascii="Times New Roman" w:hAnsi="Times New Roman"/>
          <w:sz w:val="28"/>
          <w:szCs w:val="28"/>
        </w:rPr>
      </w:pPr>
    </w:p>
    <w:p w14:paraId="0E120113" w14:textId="3A5970B5" w:rsidR="00DF29E4" w:rsidRPr="004573FC" w:rsidRDefault="00DF29E4" w:rsidP="00DF29E4">
      <w:pPr>
        <w:pStyle w:val="afb"/>
        <w:tabs>
          <w:tab w:val="left" w:pos="0"/>
        </w:tabs>
        <w:ind w:left="709"/>
        <w:jc w:val="both"/>
        <w:rPr>
          <w:rFonts w:ascii="Times New Roman" w:hAnsi="Times New Roman"/>
          <w:sz w:val="28"/>
          <w:szCs w:val="28"/>
        </w:rPr>
      </w:pPr>
    </w:p>
    <w:p w14:paraId="14459F2E" w14:textId="582F42BA" w:rsidR="00DF29E4" w:rsidRPr="004573FC" w:rsidRDefault="00DF29E4" w:rsidP="00DF29E4">
      <w:pPr>
        <w:pStyle w:val="afb"/>
        <w:tabs>
          <w:tab w:val="left" w:pos="0"/>
        </w:tabs>
        <w:ind w:left="709"/>
        <w:jc w:val="both"/>
        <w:rPr>
          <w:rFonts w:ascii="Times New Roman" w:hAnsi="Times New Roman"/>
          <w:sz w:val="28"/>
          <w:szCs w:val="28"/>
        </w:rPr>
      </w:pPr>
    </w:p>
    <w:p w14:paraId="281FC29F" w14:textId="4DEB3738" w:rsidR="00DF29E4" w:rsidRPr="004573FC" w:rsidRDefault="00DF29E4" w:rsidP="00DF29E4">
      <w:pPr>
        <w:pStyle w:val="afb"/>
        <w:tabs>
          <w:tab w:val="left" w:pos="0"/>
        </w:tabs>
        <w:ind w:left="709"/>
        <w:jc w:val="both"/>
        <w:rPr>
          <w:rFonts w:ascii="Times New Roman" w:hAnsi="Times New Roman"/>
          <w:sz w:val="28"/>
          <w:szCs w:val="28"/>
        </w:rPr>
      </w:pPr>
    </w:p>
    <w:p w14:paraId="53B23CDA" w14:textId="406B0BB7" w:rsidR="00DF29E4" w:rsidRPr="004573FC" w:rsidRDefault="00DF29E4" w:rsidP="00DF29E4">
      <w:pPr>
        <w:pStyle w:val="afb"/>
        <w:tabs>
          <w:tab w:val="left" w:pos="0"/>
        </w:tabs>
        <w:ind w:left="709"/>
        <w:jc w:val="both"/>
        <w:rPr>
          <w:rFonts w:ascii="Times New Roman" w:hAnsi="Times New Roman"/>
          <w:sz w:val="28"/>
          <w:szCs w:val="28"/>
        </w:rPr>
      </w:pPr>
    </w:p>
    <w:p w14:paraId="65AD35CF" w14:textId="22B9404A" w:rsidR="00DF29E4" w:rsidRPr="004573FC" w:rsidRDefault="00DF29E4" w:rsidP="00DF29E4">
      <w:pPr>
        <w:pStyle w:val="afb"/>
        <w:tabs>
          <w:tab w:val="left" w:pos="0"/>
        </w:tabs>
        <w:ind w:left="709"/>
        <w:jc w:val="both"/>
        <w:rPr>
          <w:rFonts w:ascii="Times New Roman" w:hAnsi="Times New Roman"/>
          <w:sz w:val="28"/>
          <w:szCs w:val="28"/>
        </w:rPr>
      </w:pPr>
    </w:p>
    <w:p w14:paraId="37E418C8" w14:textId="35FA145D" w:rsidR="00DF29E4" w:rsidRPr="004573FC" w:rsidRDefault="00DF29E4" w:rsidP="00DF29E4">
      <w:pPr>
        <w:pStyle w:val="afb"/>
        <w:tabs>
          <w:tab w:val="left" w:pos="0"/>
        </w:tabs>
        <w:ind w:left="709"/>
        <w:jc w:val="both"/>
        <w:rPr>
          <w:rFonts w:ascii="Times New Roman" w:hAnsi="Times New Roman"/>
          <w:sz w:val="28"/>
          <w:szCs w:val="28"/>
        </w:rPr>
      </w:pPr>
    </w:p>
    <w:p w14:paraId="55EBF93E" w14:textId="4C21ED9F" w:rsidR="00DF29E4" w:rsidRPr="004573FC" w:rsidRDefault="00DF29E4" w:rsidP="00DF29E4">
      <w:pPr>
        <w:pStyle w:val="afb"/>
        <w:tabs>
          <w:tab w:val="left" w:pos="0"/>
        </w:tabs>
        <w:ind w:left="709"/>
        <w:jc w:val="both"/>
        <w:rPr>
          <w:rFonts w:ascii="Times New Roman" w:hAnsi="Times New Roman"/>
          <w:sz w:val="28"/>
          <w:szCs w:val="28"/>
        </w:rPr>
      </w:pPr>
    </w:p>
    <w:p w14:paraId="0CABCB3C" w14:textId="59AABABD" w:rsidR="00F678F0" w:rsidRPr="004573FC" w:rsidRDefault="00A62BD5" w:rsidP="00A62BD5">
      <w:pPr>
        <w:pStyle w:val="afb"/>
        <w:tabs>
          <w:tab w:val="left" w:pos="0"/>
        </w:tabs>
        <w:ind w:left="709"/>
        <w:jc w:val="right"/>
        <w:rPr>
          <w:rFonts w:ascii="Times New Roman" w:hAnsi="Times New Roman"/>
          <w:sz w:val="28"/>
          <w:szCs w:val="28"/>
        </w:rPr>
      </w:pPr>
      <w:r w:rsidRPr="004573FC">
        <w:rPr>
          <w:rFonts w:ascii="Times New Roman" w:hAnsi="Times New Roman"/>
          <w:sz w:val="28"/>
          <w:szCs w:val="28"/>
        </w:rPr>
        <w:t xml:space="preserve">Приложение </w:t>
      </w:r>
    </w:p>
    <w:p w14:paraId="6E391665" w14:textId="77777777" w:rsidR="00F678F0" w:rsidRPr="004573FC" w:rsidRDefault="00A62BD5" w:rsidP="00A62BD5">
      <w:pPr>
        <w:pStyle w:val="afb"/>
        <w:tabs>
          <w:tab w:val="left" w:pos="0"/>
        </w:tabs>
        <w:ind w:left="709"/>
        <w:jc w:val="right"/>
        <w:rPr>
          <w:rFonts w:ascii="Times New Roman" w:hAnsi="Times New Roman"/>
          <w:sz w:val="28"/>
          <w:szCs w:val="28"/>
        </w:rPr>
      </w:pPr>
      <w:r w:rsidRPr="004573FC">
        <w:rPr>
          <w:rFonts w:ascii="Times New Roman" w:hAnsi="Times New Roman"/>
          <w:sz w:val="28"/>
          <w:szCs w:val="28"/>
        </w:rPr>
        <w:t xml:space="preserve">к распоряжению Администрации </w:t>
      </w:r>
    </w:p>
    <w:p w14:paraId="020ABB34" w14:textId="289E4F8D" w:rsidR="00F678F0" w:rsidRPr="004573FC" w:rsidRDefault="00A62BD5" w:rsidP="00A62BD5">
      <w:pPr>
        <w:pStyle w:val="afb"/>
        <w:tabs>
          <w:tab w:val="left" w:pos="0"/>
        </w:tabs>
        <w:ind w:left="709"/>
        <w:jc w:val="right"/>
        <w:rPr>
          <w:rFonts w:ascii="Times New Roman" w:hAnsi="Times New Roman"/>
          <w:sz w:val="28"/>
          <w:szCs w:val="28"/>
        </w:rPr>
      </w:pPr>
      <w:r w:rsidRPr="004573FC">
        <w:rPr>
          <w:rFonts w:ascii="Times New Roman" w:hAnsi="Times New Roman"/>
          <w:sz w:val="28"/>
          <w:szCs w:val="28"/>
        </w:rPr>
        <w:t xml:space="preserve">Ханты-Мансийского района </w:t>
      </w:r>
    </w:p>
    <w:p w14:paraId="488E14A6" w14:textId="7C34513A" w:rsidR="00A62BD5" w:rsidRPr="004573FC" w:rsidRDefault="00A62BD5" w:rsidP="00A62BD5">
      <w:pPr>
        <w:pStyle w:val="afb"/>
        <w:tabs>
          <w:tab w:val="left" w:pos="0"/>
        </w:tabs>
        <w:ind w:left="709"/>
        <w:jc w:val="right"/>
        <w:rPr>
          <w:rFonts w:ascii="Times New Roman" w:hAnsi="Times New Roman"/>
          <w:sz w:val="28"/>
          <w:szCs w:val="28"/>
        </w:rPr>
      </w:pPr>
      <w:r w:rsidRPr="004573FC">
        <w:rPr>
          <w:rFonts w:ascii="Times New Roman" w:hAnsi="Times New Roman"/>
          <w:sz w:val="28"/>
          <w:szCs w:val="28"/>
        </w:rPr>
        <w:t>от _</w:t>
      </w:r>
      <w:proofErr w:type="gramStart"/>
      <w:r w:rsidRPr="004573FC">
        <w:rPr>
          <w:rFonts w:ascii="Times New Roman" w:hAnsi="Times New Roman"/>
          <w:sz w:val="28"/>
          <w:szCs w:val="28"/>
        </w:rPr>
        <w:t>_._</w:t>
      </w:r>
      <w:proofErr w:type="gramEnd"/>
      <w:r w:rsidRPr="004573FC">
        <w:rPr>
          <w:rFonts w:ascii="Times New Roman" w:hAnsi="Times New Roman"/>
          <w:sz w:val="28"/>
          <w:szCs w:val="28"/>
        </w:rPr>
        <w:t>_.202</w:t>
      </w:r>
      <w:r w:rsidR="00361C55">
        <w:rPr>
          <w:rFonts w:ascii="Times New Roman" w:hAnsi="Times New Roman"/>
          <w:sz w:val="28"/>
          <w:szCs w:val="28"/>
        </w:rPr>
        <w:t>6</w:t>
      </w:r>
      <w:r w:rsidRPr="004573FC">
        <w:rPr>
          <w:rFonts w:ascii="Times New Roman" w:hAnsi="Times New Roman"/>
          <w:sz w:val="28"/>
          <w:szCs w:val="28"/>
        </w:rPr>
        <w:t>5  № _______-р</w:t>
      </w:r>
    </w:p>
    <w:p w14:paraId="03658880" w14:textId="20FEB93B" w:rsidR="00A62BD5" w:rsidRDefault="00A62BD5" w:rsidP="00A62BD5">
      <w:pPr>
        <w:tabs>
          <w:tab w:val="left" w:pos="0"/>
        </w:tabs>
        <w:ind w:left="8081"/>
        <w:jc w:val="both"/>
        <w:rPr>
          <w:rFonts w:ascii="Times New Roman" w:hAnsi="Times New Roman"/>
          <w:sz w:val="28"/>
          <w:szCs w:val="28"/>
        </w:rPr>
      </w:pPr>
    </w:p>
    <w:p w14:paraId="6714E080" w14:textId="29974627" w:rsidR="001379C4" w:rsidRDefault="001379C4" w:rsidP="007A7649">
      <w:pPr>
        <w:tabs>
          <w:tab w:val="left" w:pos="0"/>
        </w:tabs>
        <w:ind w:left="5103"/>
        <w:jc w:val="right"/>
        <w:rPr>
          <w:rFonts w:ascii="Times New Roman" w:hAnsi="Times New Roman"/>
          <w:sz w:val="28"/>
          <w:szCs w:val="28"/>
        </w:rPr>
      </w:pPr>
      <w:r>
        <w:rPr>
          <w:rFonts w:ascii="Times New Roman" w:hAnsi="Times New Roman"/>
          <w:sz w:val="28"/>
          <w:szCs w:val="28"/>
        </w:rPr>
        <w:t xml:space="preserve">«Приложение </w:t>
      </w:r>
      <w:r w:rsidR="007A7649">
        <w:rPr>
          <w:rFonts w:ascii="Times New Roman" w:hAnsi="Times New Roman"/>
          <w:sz w:val="28"/>
          <w:szCs w:val="28"/>
        </w:rPr>
        <w:br/>
      </w:r>
      <w:r>
        <w:rPr>
          <w:rFonts w:ascii="Times New Roman" w:hAnsi="Times New Roman"/>
          <w:sz w:val="28"/>
          <w:szCs w:val="28"/>
        </w:rPr>
        <w:t xml:space="preserve">к распоряжению администрации </w:t>
      </w:r>
      <w:r w:rsidRPr="00110AB0">
        <w:rPr>
          <w:rFonts w:ascii="Times New Roman" w:hAnsi="Times New Roman"/>
          <w:sz w:val="28"/>
          <w:szCs w:val="28"/>
          <w:lang w:eastAsia="ar-SA"/>
        </w:rPr>
        <w:t>Ханты</w:t>
      </w:r>
      <w:r>
        <w:rPr>
          <w:rFonts w:ascii="Times New Roman" w:hAnsi="Times New Roman"/>
          <w:sz w:val="28"/>
          <w:szCs w:val="28"/>
          <w:lang w:eastAsia="ar-SA"/>
        </w:rPr>
        <w:t xml:space="preserve">-Мансийского района </w:t>
      </w:r>
      <w:r w:rsidR="00196731">
        <w:rPr>
          <w:rFonts w:ascii="Times New Roman" w:hAnsi="Times New Roman"/>
          <w:sz w:val="28"/>
          <w:szCs w:val="28"/>
          <w:lang w:eastAsia="ar-SA"/>
        </w:rPr>
        <w:br/>
      </w:r>
      <w:r>
        <w:rPr>
          <w:rFonts w:ascii="Times New Roman" w:hAnsi="Times New Roman"/>
          <w:sz w:val="28"/>
          <w:szCs w:val="28"/>
          <w:lang w:eastAsia="ar-SA"/>
        </w:rPr>
        <w:t>от 1</w:t>
      </w:r>
      <w:r w:rsidR="00361C55">
        <w:rPr>
          <w:rFonts w:ascii="Times New Roman" w:hAnsi="Times New Roman"/>
          <w:sz w:val="28"/>
          <w:szCs w:val="28"/>
          <w:lang w:eastAsia="ar-SA"/>
        </w:rPr>
        <w:t>9</w:t>
      </w:r>
      <w:r w:rsidRPr="00110AB0">
        <w:rPr>
          <w:rFonts w:ascii="Times New Roman" w:hAnsi="Times New Roman"/>
          <w:sz w:val="28"/>
          <w:szCs w:val="28"/>
          <w:lang w:eastAsia="ar-SA"/>
        </w:rPr>
        <w:t>.0</w:t>
      </w:r>
      <w:r w:rsidR="00361C55">
        <w:rPr>
          <w:rFonts w:ascii="Times New Roman" w:hAnsi="Times New Roman"/>
          <w:sz w:val="28"/>
          <w:szCs w:val="28"/>
          <w:lang w:eastAsia="ar-SA"/>
        </w:rPr>
        <w:t>5.2015 № 580</w:t>
      </w:r>
      <w:r w:rsidRPr="00110AB0">
        <w:rPr>
          <w:rFonts w:ascii="Times New Roman" w:hAnsi="Times New Roman"/>
          <w:sz w:val="28"/>
          <w:szCs w:val="28"/>
          <w:lang w:eastAsia="ar-SA"/>
        </w:rPr>
        <w:t xml:space="preserve">-р </w:t>
      </w:r>
      <w:r w:rsidR="00196731">
        <w:rPr>
          <w:rFonts w:ascii="Times New Roman" w:hAnsi="Times New Roman"/>
          <w:sz w:val="28"/>
          <w:szCs w:val="28"/>
          <w:lang w:eastAsia="ar-SA"/>
        </w:rPr>
        <w:br/>
      </w:r>
      <w:r w:rsidRPr="00110AB0">
        <w:rPr>
          <w:rFonts w:ascii="Times New Roman" w:hAnsi="Times New Roman"/>
          <w:sz w:val="28"/>
          <w:szCs w:val="28"/>
          <w:lang w:eastAsia="ar-SA"/>
        </w:rPr>
        <w:t xml:space="preserve">«Об утверждении Устава </w:t>
      </w:r>
      <w:r>
        <w:rPr>
          <w:rFonts w:ascii="Times New Roman" w:hAnsi="Times New Roman"/>
          <w:sz w:val="28"/>
          <w:szCs w:val="28"/>
          <w:lang w:eastAsia="ar-SA"/>
        </w:rPr>
        <w:br/>
      </w:r>
      <w:r w:rsidRPr="00110AB0">
        <w:rPr>
          <w:rFonts w:ascii="Times New Roman" w:hAnsi="Times New Roman"/>
          <w:sz w:val="28"/>
          <w:szCs w:val="28"/>
          <w:lang w:eastAsia="ar-SA"/>
        </w:rPr>
        <w:t xml:space="preserve">муниципального казенного </w:t>
      </w:r>
      <w:r>
        <w:rPr>
          <w:rFonts w:ascii="Times New Roman" w:hAnsi="Times New Roman"/>
          <w:sz w:val="28"/>
          <w:szCs w:val="28"/>
          <w:lang w:eastAsia="ar-SA"/>
        </w:rPr>
        <w:t>обще</w:t>
      </w:r>
      <w:r w:rsidRPr="00110AB0">
        <w:rPr>
          <w:rFonts w:ascii="Times New Roman" w:hAnsi="Times New Roman"/>
          <w:sz w:val="28"/>
          <w:szCs w:val="28"/>
          <w:lang w:eastAsia="ar-SA"/>
        </w:rPr>
        <w:t xml:space="preserve">образовательного </w:t>
      </w:r>
      <w:r w:rsidR="00B8176E">
        <w:rPr>
          <w:rFonts w:ascii="Times New Roman" w:hAnsi="Times New Roman"/>
          <w:sz w:val="28"/>
          <w:szCs w:val="28"/>
          <w:lang w:eastAsia="ar-SA"/>
        </w:rPr>
        <w:t>у</w:t>
      </w:r>
      <w:r w:rsidRPr="00110AB0">
        <w:rPr>
          <w:rFonts w:ascii="Times New Roman" w:hAnsi="Times New Roman"/>
          <w:sz w:val="28"/>
          <w:szCs w:val="28"/>
          <w:lang w:eastAsia="ar-SA"/>
        </w:rPr>
        <w:t xml:space="preserve">чреждения </w:t>
      </w:r>
      <w:r w:rsidR="00B8176E">
        <w:rPr>
          <w:rFonts w:ascii="Times New Roman" w:hAnsi="Times New Roman"/>
          <w:sz w:val="28"/>
          <w:szCs w:val="28"/>
          <w:lang w:eastAsia="ar-SA"/>
        </w:rPr>
        <w:br/>
      </w:r>
      <w:r w:rsidRPr="00110AB0">
        <w:rPr>
          <w:rFonts w:ascii="Times New Roman" w:hAnsi="Times New Roman"/>
          <w:sz w:val="28"/>
          <w:szCs w:val="28"/>
          <w:lang w:eastAsia="ar-SA"/>
        </w:rPr>
        <w:t>Ханты-Мансийского района «</w:t>
      </w:r>
      <w:r w:rsidR="00361C55">
        <w:rPr>
          <w:rFonts w:ascii="Times New Roman" w:hAnsi="Times New Roman"/>
          <w:sz w:val="28"/>
          <w:szCs w:val="28"/>
          <w:lang w:eastAsia="ar-SA"/>
        </w:rPr>
        <w:t>Основна</w:t>
      </w:r>
      <w:r>
        <w:rPr>
          <w:rFonts w:ascii="Times New Roman" w:hAnsi="Times New Roman"/>
          <w:sz w:val="28"/>
          <w:szCs w:val="28"/>
          <w:lang w:eastAsia="ar-SA"/>
        </w:rPr>
        <w:t xml:space="preserve">я общеобразовательная школа </w:t>
      </w:r>
      <w:r w:rsidR="00361C55">
        <w:rPr>
          <w:rFonts w:ascii="Times New Roman" w:hAnsi="Times New Roman"/>
          <w:sz w:val="28"/>
          <w:szCs w:val="28"/>
          <w:lang w:eastAsia="ar-SA"/>
        </w:rPr>
        <w:t>д. Белогорье</w:t>
      </w:r>
      <w:r w:rsidRPr="00110AB0">
        <w:rPr>
          <w:rFonts w:ascii="Times New Roman" w:hAnsi="Times New Roman"/>
          <w:sz w:val="28"/>
          <w:szCs w:val="28"/>
          <w:lang w:eastAsia="ar-SA"/>
        </w:rPr>
        <w:t>»</w:t>
      </w:r>
    </w:p>
    <w:p w14:paraId="10D270A1" w14:textId="77777777" w:rsidR="001379C4" w:rsidRPr="004573FC" w:rsidRDefault="001379C4" w:rsidP="00A62BD5">
      <w:pPr>
        <w:tabs>
          <w:tab w:val="left" w:pos="0"/>
        </w:tabs>
        <w:ind w:left="8081"/>
        <w:jc w:val="both"/>
        <w:rPr>
          <w:rFonts w:ascii="Times New Roman" w:hAnsi="Times New Roman"/>
          <w:sz w:val="28"/>
          <w:szCs w:val="28"/>
        </w:rPr>
      </w:pPr>
    </w:p>
    <w:p w14:paraId="657754A2" w14:textId="77777777" w:rsidR="00A62BD5" w:rsidRPr="004573FC" w:rsidRDefault="00A62BD5" w:rsidP="00A62BD5">
      <w:pPr>
        <w:tabs>
          <w:tab w:val="left" w:pos="0"/>
        </w:tabs>
        <w:jc w:val="both"/>
        <w:rPr>
          <w:rFonts w:ascii="Times New Roman" w:hAnsi="Times New Roman"/>
          <w:sz w:val="28"/>
          <w:szCs w:val="28"/>
        </w:rPr>
      </w:pPr>
    </w:p>
    <w:p w14:paraId="40B54A17" w14:textId="77777777" w:rsidR="00361C55" w:rsidRPr="00361C55" w:rsidRDefault="00361C55" w:rsidP="00361C55">
      <w:pPr>
        <w:widowControl/>
        <w:tabs>
          <w:tab w:val="left" w:pos="426"/>
          <w:tab w:val="left" w:pos="709"/>
          <w:tab w:val="left" w:pos="1276"/>
        </w:tabs>
        <w:suppressAutoHyphens w:val="0"/>
        <w:autoSpaceDE/>
        <w:ind w:firstLine="426"/>
        <w:jc w:val="center"/>
        <w:rPr>
          <w:rFonts w:ascii="Times New Roman" w:hAnsi="Times New Roman" w:cs="Times New Roman"/>
          <w:sz w:val="32"/>
          <w:szCs w:val="32"/>
          <w:lang w:eastAsia="ru-RU"/>
        </w:rPr>
      </w:pPr>
    </w:p>
    <w:p w14:paraId="05E8226F" w14:textId="77777777" w:rsidR="00361C55" w:rsidRPr="00361C55" w:rsidRDefault="00361C55" w:rsidP="00361C55">
      <w:pPr>
        <w:widowControl/>
        <w:tabs>
          <w:tab w:val="left" w:pos="426"/>
          <w:tab w:val="left" w:pos="709"/>
          <w:tab w:val="left" w:pos="1276"/>
        </w:tabs>
        <w:suppressAutoHyphens w:val="0"/>
        <w:autoSpaceDE/>
        <w:jc w:val="center"/>
        <w:rPr>
          <w:rFonts w:ascii="Times New Roman" w:hAnsi="Times New Roman" w:cs="Times New Roman"/>
          <w:sz w:val="32"/>
          <w:szCs w:val="32"/>
          <w:lang w:eastAsia="ru-RU"/>
        </w:rPr>
      </w:pPr>
      <w:r w:rsidRPr="00361C55">
        <w:rPr>
          <w:rFonts w:ascii="Times New Roman" w:hAnsi="Times New Roman" w:cs="Times New Roman"/>
          <w:sz w:val="32"/>
          <w:szCs w:val="32"/>
          <w:lang w:eastAsia="ru-RU"/>
        </w:rPr>
        <w:t>УСТАВ</w:t>
      </w:r>
    </w:p>
    <w:p w14:paraId="357DBA24" w14:textId="77777777" w:rsidR="00361C55" w:rsidRPr="00361C55" w:rsidRDefault="00361C55" w:rsidP="00361C55">
      <w:pPr>
        <w:widowControl/>
        <w:tabs>
          <w:tab w:val="left" w:pos="426"/>
          <w:tab w:val="left" w:pos="709"/>
          <w:tab w:val="left" w:pos="1276"/>
        </w:tabs>
        <w:suppressAutoHyphens w:val="0"/>
        <w:autoSpaceDE/>
        <w:jc w:val="center"/>
        <w:rPr>
          <w:rFonts w:ascii="Times New Roman" w:hAnsi="Times New Roman" w:cs="Times New Roman"/>
          <w:sz w:val="32"/>
          <w:szCs w:val="32"/>
          <w:lang w:eastAsia="ru-RU"/>
        </w:rPr>
      </w:pPr>
      <w:r w:rsidRPr="00361C55">
        <w:rPr>
          <w:rFonts w:ascii="Times New Roman" w:hAnsi="Times New Roman" w:cs="Times New Roman"/>
          <w:sz w:val="32"/>
          <w:szCs w:val="32"/>
          <w:lang w:eastAsia="ru-RU"/>
        </w:rPr>
        <w:t>МУНИЦИПАЛЬНОГО КАЗЕННОГО ОБЩЕОБРАЗОВАТЕЛЬНОГО УЧРЕЖДЕНИЯ</w:t>
      </w:r>
    </w:p>
    <w:p w14:paraId="335ACB4C" w14:textId="77777777" w:rsidR="00361C55" w:rsidRPr="00361C55" w:rsidRDefault="00361C55" w:rsidP="00361C55">
      <w:pPr>
        <w:widowControl/>
        <w:tabs>
          <w:tab w:val="left" w:pos="426"/>
          <w:tab w:val="left" w:pos="709"/>
          <w:tab w:val="left" w:pos="1276"/>
        </w:tabs>
        <w:suppressAutoHyphens w:val="0"/>
        <w:autoSpaceDE/>
        <w:jc w:val="center"/>
        <w:rPr>
          <w:rFonts w:ascii="Times New Roman" w:hAnsi="Times New Roman" w:cs="Times New Roman"/>
          <w:sz w:val="32"/>
          <w:szCs w:val="32"/>
          <w:lang w:eastAsia="ru-RU"/>
        </w:rPr>
      </w:pPr>
      <w:r w:rsidRPr="00361C55">
        <w:rPr>
          <w:rFonts w:ascii="Times New Roman" w:hAnsi="Times New Roman" w:cs="Times New Roman"/>
          <w:sz w:val="32"/>
          <w:szCs w:val="32"/>
          <w:lang w:eastAsia="ru-RU"/>
        </w:rPr>
        <w:t>ХАНТЫ-МАНСИЙСКОГО РАЙОНА</w:t>
      </w:r>
    </w:p>
    <w:p w14:paraId="3D3602BE" w14:textId="77777777" w:rsidR="00361C55" w:rsidRPr="00361C55" w:rsidRDefault="00361C55" w:rsidP="00361C55">
      <w:pPr>
        <w:widowControl/>
        <w:tabs>
          <w:tab w:val="left" w:pos="426"/>
          <w:tab w:val="left" w:pos="709"/>
          <w:tab w:val="left" w:pos="1276"/>
        </w:tabs>
        <w:suppressAutoHyphens w:val="0"/>
        <w:autoSpaceDE/>
        <w:jc w:val="center"/>
        <w:rPr>
          <w:rFonts w:ascii="Times New Roman" w:hAnsi="Times New Roman" w:cs="Times New Roman"/>
          <w:sz w:val="32"/>
          <w:szCs w:val="32"/>
          <w:lang w:eastAsia="ru-RU"/>
        </w:rPr>
      </w:pPr>
      <w:r w:rsidRPr="00361C55">
        <w:rPr>
          <w:rFonts w:ascii="Times New Roman" w:hAnsi="Times New Roman" w:cs="Times New Roman"/>
          <w:sz w:val="32"/>
          <w:szCs w:val="32"/>
          <w:lang w:eastAsia="ru-RU"/>
        </w:rPr>
        <w:t xml:space="preserve">«ОСНОВНАЯ ОБЩЕОБРАЗОВАТЕЛЬНАЯ ШКОЛА  </w:t>
      </w:r>
    </w:p>
    <w:p w14:paraId="5C140E96" w14:textId="77777777" w:rsidR="00361C55" w:rsidRPr="00361C55" w:rsidRDefault="00361C55" w:rsidP="00361C55">
      <w:pPr>
        <w:widowControl/>
        <w:tabs>
          <w:tab w:val="left" w:pos="426"/>
          <w:tab w:val="left" w:pos="709"/>
          <w:tab w:val="left" w:pos="1276"/>
        </w:tabs>
        <w:suppressAutoHyphens w:val="0"/>
        <w:autoSpaceDE/>
        <w:jc w:val="center"/>
        <w:rPr>
          <w:rFonts w:ascii="Times New Roman" w:hAnsi="Times New Roman" w:cs="Times New Roman"/>
          <w:sz w:val="32"/>
          <w:szCs w:val="32"/>
          <w:lang w:eastAsia="ru-RU"/>
        </w:rPr>
      </w:pPr>
      <w:r w:rsidRPr="00361C55">
        <w:rPr>
          <w:rFonts w:ascii="Times New Roman" w:hAnsi="Times New Roman" w:cs="Times New Roman"/>
          <w:sz w:val="32"/>
          <w:szCs w:val="32"/>
          <w:lang w:eastAsia="ru-RU"/>
        </w:rPr>
        <w:t>Д. БЕЛОГОРЬЕ»</w:t>
      </w:r>
    </w:p>
    <w:p w14:paraId="088068FC"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414852E1"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0EA05895"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3873139C"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31C42C74"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4DEA1D61"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2975F7C5"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2DAEF8C4"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2C8A3386"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4CE7579F"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62195496"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00CEF8EE"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1F306E4C" w14:textId="1208FEB7" w:rsidR="00361C55" w:rsidRDefault="00361C55" w:rsidP="00361C55">
      <w:pPr>
        <w:suppressAutoHyphens w:val="0"/>
        <w:autoSpaceDE/>
        <w:jc w:val="center"/>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д</w:t>
      </w:r>
      <w:r w:rsidRPr="00361C55">
        <w:rPr>
          <w:rFonts w:ascii="Times New Roman" w:hAnsi="Times New Roman" w:cs="Times New Roman"/>
          <w:color w:val="000000"/>
          <w:sz w:val="28"/>
          <w:szCs w:val="28"/>
          <w:lang w:eastAsia="ru-RU" w:bidi="ru-RU"/>
        </w:rPr>
        <w:t>. Белогорье, 2026 г.</w:t>
      </w:r>
    </w:p>
    <w:p w14:paraId="3DB0E4CF"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4BA303F8" w14:textId="75A45ECF" w:rsidR="00361C55" w:rsidRDefault="00361C55" w:rsidP="00361C55">
      <w:pPr>
        <w:suppressAutoHyphens w:val="0"/>
        <w:autoSpaceDE/>
        <w:jc w:val="center"/>
        <w:rPr>
          <w:rFonts w:ascii="Times New Roman" w:hAnsi="Times New Roman" w:cs="Times New Roman"/>
          <w:color w:val="000000"/>
          <w:sz w:val="28"/>
          <w:szCs w:val="28"/>
          <w:lang w:eastAsia="ru-RU" w:bidi="ru-RU"/>
        </w:rPr>
      </w:pPr>
    </w:p>
    <w:p w14:paraId="3DD61F6A" w14:textId="77777777" w:rsidR="00361C55" w:rsidRPr="00361C55" w:rsidRDefault="00361C55" w:rsidP="00361C55">
      <w:pPr>
        <w:suppressAutoHyphens w:val="0"/>
        <w:autoSpaceDE/>
        <w:jc w:val="center"/>
        <w:rPr>
          <w:rFonts w:ascii="Times New Roman" w:hAnsi="Times New Roman" w:cs="Times New Roman"/>
          <w:color w:val="000000"/>
          <w:sz w:val="28"/>
          <w:szCs w:val="28"/>
          <w:lang w:eastAsia="ru-RU" w:bidi="ru-RU"/>
        </w:rPr>
        <w:sectPr w:rsidR="00361C55" w:rsidRPr="00361C55" w:rsidSect="00361C55">
          <w:headerReference w:type="default" r:id="rId8"/>
          <w:footerReference w:type="default" r:id="rId9"/>
          <w:headerReference w:type="first" r:id="rId10"/>
          <w:pgSz w:w="11900" w:h="16840"/>
          <w:pgMar w:top="1418" w:right="1276" w:bottom="1134" w:left="1559" w:header="737" w:footer="737" w:gutter="0"/>
          <w:pgNumType w:start="1"/>
          <w:cols w:space="720"/>
          <w:titlePg/>
          <w:docGrid w:linePitch="360"/>
        </w:sectPr>
      </w:pPr>
    </w:p>
    <w:p w14:paraId="1EF69356" w14:textId="77777777" w:rsidR="00361C55" w:rsidRPr="00361C55" w:rsidRDefault="00361C55" w:rsidP="00361C55">
      <w:pPr>
        <w:keepNext/>
        <w:keepLines/>
        <w:numPr>
          <w:ilvl w:val="0"/>
          <w:numId w:val="33"/>
        </w:numPr>
        <w:tabs>
          <w:tab w:val="left" w:pos="360"/>
        </w:tabs>
        <w:suppressAutoHyphens w:val="0"/>
        <w:autoSpaceDE/>
        <w:spacing w:after="320"/>
        <w:ind w:left="0" w:firstLine="0"/>
        <w:jc w:val="center"/>
        <w:outlineLvl w:val="1"/>
        <w:rPr>
          <w:rFonts w:ascii="Times New Roman" w:hAnsi="Times New Roman" w:cs="Times New Roman"/>
          <w:color w:val="000000"/>
          <w:sz w:val="28"/>
          <w:szCs w:val="28"/>
          <w:lang w:eastAsia="ru-RU" w:bidi="ru-RU"/>
        </w:rPr>
      </w:pPr>
      <w:bookmarkStart w:id="0" w:name="bookmark2"/>
      <w:r w:rsidRPr="00361C55">
        <w:rPr>
          <w:rFonts w:ascii="Times New Roman" w:hAnsi="Times New Roman" w:cs="Times New Roman"/>
          <w:color w:val="000000"/>
          <w:sz w:val="28"/>
          <w:szCs w:val="28"/>
          <w:lang w:eastAsia="ru-RU" w:bidi="ru-RU"/>
        </w:rPr>
        <w:lastRenderedPageBreak/>
        <w:t>ОБЩИЕ ПОЛОЖЕНИЯ</w:t>
      </w:r>
      <w:bookmarkEnd w:id="0"/>
    </w:p>
    <w:p w14:paraId="747F0E93" w14:textId="77777777" w:rsidR="00361C55" w:rsidRPr="00361C55" w:rsidRDefault="00361C55" w:rsidP="00361C55">
      <w:pPr>
        <w:numPr>
          <w:ilvl w:val="1"/>
          <w:numId w:val="28"/>
        </w:numPr>
        <w:tabs>
          <w:tab w:val="left" w:pos="360"/>
          <w:tab w:val="left" w:pos="1276"/>
        </w:tabs>
        <w:suppressAutoHyphens w:val="0"/>
        <w:autoSpaceDE/>
        <w:ind w:firstLine="426"/>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Муниципальное казенное общеобразовательное учреждение Ханты-Мансийского района «Основная общеобразовательная школа </w:t>
      </w:r>
      <w:r w:rsidRPr="00361C55">
        <w:rPr>
          <w:rFonts w:ascii="Times New Roman" w:hAnsi="Times New Roman" w:cs="Times New Roman"/>
          <w:color w:val="000000"/>
          <w:sz w:val="28"/>
          <w:szCs w:val="28"/>
          <w:lang w:eastAsia="ru-RU" w:bidi="ru-RU"/>
        </w:rPr>
        <w:br/>
        <w:t>д. Белогорье»</w:t>
      </w:r>
      <w:r w:rsidRPr="00361C55">
        <w:rPr>
          <w:rFonts w:ascii="Times New Roman" w:hAnsi="Times New Roman" w:cs="Times New Roman"/>
          <w:color w:val="000000"/>
          <w:sz w:val="28"/>
          <w:szCs w:val="20"/>
        </w:rPr>
        <w:t xml:space="preserve"> </w:t>
      </w:r>
      <w:r w:rsidRPr="00361C55">
        <w:rPr>
          <w:rFonts w:ascii="Times New Roman" w:hAnsi="Times New Roman" w:cs="Times New Roman"/>
          <w:color w:val="000000"/>
          <w:sz w:val="28"/>
          <w:szCs w:val="28"/>
          <w:lang w:eastAsia="ru-RU" w:bidi="ru-RU"/>
        </w:rPr>
        <w:t xml:space="preserve">(далее – Учреждение) – некоммерческая организация, осуществляющая на основании лицензии образовательную деятельность </w:t>
      </w:r>
      <w:r w:rsidRPr="00361C55">
        <w:rPr>
          <w:rFonts w:ascii="Times New Roman" w:hAnsi="Times New Roman" w:cs="Times New Roman"/>
          <w:color w:val="000000"/>
          <w:sz w:val="28"/>
          <w:szCs w:val="28"/>
          <w:lang w:eastAsia="ru-RU" w:bidi="ru-RU"/>
        </w:rPr>
        <w:br/>
        <w:t>в соответствии с целями, задачами и предметом, определенными законодательством и настоящим Уставом.</w:t>
      </w:r>
    </w:p>
    <w:p w14:paraId="495F106B" w14:textId="77777777" w:rsidR="00361C55" w:rsidRPr="00361C55" w:rsidRDefault="00361C55" w:rsidP="00361C55">
      <w:pPr>
        <w:numPr>
          <w:ilvl w:val="1"/>
          <w:numId w:val="28"/>
        </w:numPr>
        <w:tabs>
          <w:tab w:val="left" w:pos="360"/>
          <w:tab w:val="left" w:pos="1276"/>
          <w:tab w:val="left" w:pos="7247"/>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Учредителем Учреждения является муниципальное образование Ханты-Мансийский район. Функции и полномочия учредителя осуществляет Администрация Ханты-Мансийского района и комитет </w:t>
      </w:r>
      <w:r w:rsidRPr="00361C55">
        <w:rPr>
          <w:rFonts w:ascii="Times New Roman" w:hAnsi="Times New Roman" w:cs="Times New Roman"/>
          <w:color w:val="000000"/>
          <w:sz w:val="28"/>
          <w:szCs w:val="28"/>
          <w:lang w:eastAsia="ru-RU" w:bidi="ru-RU"/>
        </w:rPr>
        <w:br/>
        <w:t xml:space="preserve">по образованию Администрации Ханты-Мансийского района в порядке, установленном муниципальным правовым актом Администрации </w:t>
      </w:r>
      <w:r w:rsidRPr="00361C55">
        <w:rPr>
          <w:rFonts w:ascii="Times New Roman" w:hAnsi="Times New Roman" w:cs="Times New Roman"/>
          <w:color w:val="000000"/>
          <w:sz w:val="28"/>
          <w:szCs w:val="28"/>
          <w:lang w:eastAsia="ru-RU" w:bidi="ru-RU"/>
        </w:rPr>
        <w:br/>
        <w:t>Ханты-Мансийского района.</w:t>
      </w:r>
    </w:p>
    <w:p w14:paraId="5F05ABD1" w14:textId="77777777" w:rsidR="00361C55" w:rsidRPr="00361C55" w:rsidRDefault="00361C55" w:rsidP="00B8176E">
      <w:pPr>
        <w:tabs>
          <w:tab w:val="left" w:pos="360"/>
          <w:tab w:val="left" w:pos="1276"/>
          <w:tab w:val="left" w:pos="1996"/>
          <w:tab w:val="left" w:pos="3930"/>
          <w:tab w:val="left" w:pos="5980"/>
          <w:tab w:val="left" w:pos="8082"/>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Учредительным документом Учреждения является настоящий Устав.</w:t>
      </w:r>
    </w:p>
    <w:p w14:paraId="779D4DAF" w14:textId="77777777" w:rsidR="00361C55" w:rsidRPr="00361C55" w:rsidRDefault="00361C55" w:rsidP="00361C55">
      <w:pPr>
        <w:numPr>
          <w:ilvl w:val="1"/>
          <w:numId w:val="28"/>
        </w:numPr>
        <w:tabs>
          <w:tab w:val="left" w:pos="360"/>
          <w:tab w:val="left" w:pos="1276"/>
          <w:tab w:val="left" w:pos="1996"/>
          <w:tab w:val="left" w:pos="2855"/>
          <w:tab w:val="left" w:pos="5140"/>
          <w:tab w:val="left" w:pos="7540"/>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Наименование Учреждения на русском языке: </w:t>
      </w:r>
    </w:p>
    <w:p w14:paraId="68BA2DD4" w14:textId="77777777" w:rsidR="00361C55" w:rsidRPr="00361C55" w:rsidRDefault="00361C55" w:rsidP="00361C55">
      <w:pPr>
        <w:suppressAutoHyphens w:val="0"/>
        <w:autoSpaceDE/>
        <w:ind w:firstLine="709"/>
        <w:jc w:val="both"/>
        <w:rPr>
          <w:rFonts w:ascii="Times New Roman" w:eastAsia="Microsoft Sans Serif" w:hAnsi="Times New Roman" w:cs="Times New Roman"/>
          <w:color w:val="000000"/>
          <w:sz w:val="28"/>
          <w:szCs w:val="28"/>
          <w:lang w:eastAsia="ru-RU" w:bidi="ru-RU"/>
        </w:rPr>
      </w:pPr>
      <w:r w:rsidRPr="00361C55">
        <w:rPr>
          <w:rFonts w:ascii="Times New Roman" w:eastAsia="Microsoft Sans Serif" w:hAnsi="Times New Roman" w:cs="Times New Roman"/>
          <w:color w:val="000000"/>
          <w:sz w:val="28"/>
          <w:szCs w:val="28"/>
          <w:lang w:eastAsia="ru-RU" w:bidi="ru-RU"/>
        </w:rPr>
        <w:t xml:space="preserve">полное – муниципальное казенное общеобразовательное учреждение Ханты-Мансийского района «Основная общеобразовательная школа </w:t>
      </w:r>
      <w:r w:rsidRPr="00361C55">
        <w:rPr>
          <w:rFonts w:ascii="Times New Roman" w:eastAsia="Microsoft Sans Serif" w:hAnsi="Times New Roman" w:cs="Times New Roman"/>
          <w:color w:val="000000"/>
          <w:sz w:val="28"/>
          <w:szCs w:val="28"/>
          <w:lang w:eastAsia="ru-RU" w:bidi="ru-RU"/>
        </w:rPr>
        <w:br/>
        <w:t>д. Белогорье»;</w:t>
      </w:r>
    </w:p>
    <w:p w14:paraId="497D1693" w14:textId="77777777" w:rsidR="00361C55" w:rsidRPr="00361C55" w:rsidRDefault="00361C55" w:rsidP="00361C55">
      <w:pPr>
        <w:suppressAutoHyphens w:val="0"/>
        <w:autoSpaceDE/>
        <w:ind w:firstLine="709"/>
        <w:jc w:val="both"/>
        <w:rPr>
          <w:rFonts w:ascii="Times New Roman" w:eastAsia="Microsoft Sans Serif" w:hAnsi="Times New Roman" w:cs="Times New Roman"/>
          <w:color w:val="000000"/>
          <w:sz w:val="28"/>
          <w:szCs w:val="28"/>
          <w:lang w:eastAsia="ru-RU" w:bidi="ru-RU"/>
        </w:rPr>
      </w:pPr>
      <w:r w:rsidRPr="00361C55">
        <w:rPr>
          <w:rFonts w:ascii="Times New Roman" w:eastAsia="Microsoft Sans Serif" w:hAnsi="Times New Roman" w:cs="Times New Roman"/>
          <w:color w:val="000000"/>
          <w:sz w:val="28"/>
          <w:szCs w:val="28"/>
          <w:lang w:eastAsia="ru-RU" w:bidi="ru-RU"/>
        </w:rPr>
        <w:t>сокращенное – МКОУ ХМР «ООШ д. Белогорье».</w:t>
      </w:r>
    </w:p>
    <w:p w14:paraId="5ED7E935" w14:textId="77777777" w:rsidR="00361C55" w:rsidRPr="00361C55" w:rsidRDefault="00361C55" w:rsidP="00361C55">
      <w:pPr>
        <w:numPr>
          <w:ilvl w:val="1"/>
          <w:numId w:val="28"/>
        </w:numPr>
        <w:tabs>
          <w:tab w:val="left" w:pos="1276"/>
          <w:tab w:val="left" w:pos="1996"/>
          <w:tab w:val="left" w:pos="2855"/>
          <w:tab w:val="left" w:pos="5140"/>
          <w:tab w:val="left" w:pos="7540"/>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Местонахождение Учреждения – 628531, Российская Федерация, Тюменская область, Ханты-Мансийский автономный округ – Югра, </w:t>
      </w:r>
      <w:r w:rsidRPr="00361C55">
        <w:rPr>
          <w:rFonts w:ascii="Times New Roman" w:hAnsi="Times New Roman" w:cs="Times New Roman"/>
          <w:color w:val="000000"/>
          <w:sz w:val="28"/>
          <w:szCs w:val="28"/>
          <w:lang w:eastAsia="ru-RU" w:bidi="ru-RU"/>
        </w:rPr>
        <w:br/>
        <w:t>Ханты-Мансийский район, д. Белогорье, ул. Мира, д. 12.</w:t>
      </w:r>
    </w:p>
    <w:p w14:paraId="1C1A6DFF" w14:textId="77777777" w:rsidR="00361C55" w:rsidRPr="00361C55" w:rsidRDefault="00361C55" w:rsidP="00361C55">
      <w:pPr>
        <w:widowControl/>
        <w:suppressAutoHyphens w:val="0"/>
        <w:autoSpaceDE/>
        <w:ind w:firstLine="709"/>
        <w:jc w:val="both"/>
        <w:rPr>
          <w:rFonts w:ascii="Times New Roman" w:hAnsi="Times New Roman" w:cs="Times New Roman"/>
          <w:lang w:eastAsia="ru-RU"/>
        </w:rPr>
      </w:pPr>
      <w:r w:rsidRPr="00361C55">
        <w:rPr>
          <w:rFonts w:ascii="Times New Roman" w:hAnsi="Times New Roman" w:cs="Times New Roman"/>
          <w:sz w:val="28"/>
          <w:lang w:eastAsia="ru-RU"/>
        </w:rPr>
        <w:t xml:space="preserve">628531, Российская Федерация, Тюменская область, </w:t>
      </w:r>
      <w:r w:rsidRPr="00361C55">
        <w:rPr>
          <w:rFonts w:ascii="Times New Roman" w:hAnsi="Times New Roman" w:cs="Times New Roman"/>
          <w:sz w:val="28"/>
          <w:lang w:eastAsia="ru-RU"/>
        </w:rPr>
        <w:br/>
        <w:t xml:space="preserve">Ханты-Мансийский автономный округ – Югра, Ханты-Мансийский район, </w:t>
      </w:r>
      <w:r w:rsidRPr="00361C55">
        <w:rPr>
          <w:rFonts w:ascii="Times New Roman" w:hAnsi="Times New Roman" w:cs="Times New Roman"/>
          <w:sz w:val="28"/>
          <w:lang w:eastAsia="ru-RU"/>
        </w:rPr>
        <w:br/>
        <w:t>д. Белогорье, ул. Набережная, д. 11.</w:t>
      </w:r>
    </w:p>
    <w:p w14:paraId="3CFA9E03"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Организационно-правовая форма – муниципальное казенное учреждение. Тип – общеобразовательная организация.</w:t>
      </w:r>
    </w:p>
    <w:p w14:paraId="758CB2C7"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Учреждение создано без ограничения срока деятельности.</w:t>
      </w:r>
    </w:p>
    <w:p w14:paraId="31B36665"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является юридическим лицом с момента </w:t>
      </w:r>
      <w:r w:rsidRPr="00361C55">
        <w:rPr>
          <w:rFonts w:ascii="Times New Roman" w:hAnsi="Times New Roman" w:cs="Times New Roman"/>
          <w:color w:val="000000"/>
          <w:sz w:val="28"/>
          <w:szCs w:val="28"/>
          <w:lang w:eastAsia="ru-RU" w:bidi="ru-RU"/>
        </w:rPr>
        <w:br/>
        <w:t>его государственной регистрации, имеет печать с полным наименованием на русском языке.</w:t>
      </w:r>
    </w:p>
    <w:p w14:paraId="4A6BEBF6"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Учреждение вправе иметь штампы и бланки со своим наименованием, а также зарегистрированную в установленном порядке символику (герб, гимн, флаг, эмблему).</w:t>
      </w:r>
    </w:p>
    <w:p w14:paraId="294809D8" w14:textId="77777777" w:rsidR="00361C55" w:rsidRPr="00361C55" w:rsidRDefault="00361C55" w:rsidP="00361C55">
      <w:pPr>
        <w:numPr>
          <w:ilvl w:val="1"/>
          <w:numId w:val="28"/>
        </w:numPr>
        <w:tabs>
          <w:tab w:val="left" w:pos="1416"/>
        </w:tabs>
        <w:suppressAutoHyphens w:val="0"/>
        <w:autoSpaceDE/>
        <w:ind w:firstLine="426"/>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имеет на праве оперативного управления обособленное имущество, смету расходов и доходов, баланс, лицевой счет </w:t>
      </w:r>
      <w:r w:rsidRPr="00361C55">
        <w:rPr>
          <w:rFonts w:ascii="Times New Roman" w:hAnsi="Times New Roman" w:cs="Times New Roman"/>
          <w:color w:val="000000"/>
          <w:sz w:val="28"/>
          <w:szCs w:val="28"/>
          <w:lang w:eastAsia="ru-RU" w:bidi="ru-RU"/>
        </w:rPr>
        <w:br/>
        <w:t>в органах казначейства. Учреждение вправе от своего имени заключать договоры, приобретать имущественные и личные неимущественные права, выполнять обязанности, быть истцом, ответчиком и третьим лицом в судах.</w:t>
      </w:r>
    </w:p>
    <w:p w14:paraId="4BAE7644" w14:textId="77777777" w:rsidR="00361C55" w:rsidRPr="00361C55" w:rsidRDefault="00361C55" w:rsidP="00361C55">
      <w:pPr>
        <w:tabs>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Собственником имущества Учреждения является муниципальное образование Ханты-Мансийский район.</w:t>
      </w:r>
    </w:p>
    <w:p w14:paraId="7EFBDD86"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вправе создавать филиалы, представительства, иные структурные подразделения, регистрация и деятельность которых </w:t>
      </w:r>
      <w:r w:rsidRPr="00361C55">
        <w:rPr>
          <w:rFonts w:ascii="Times New Roman" w:hAnsi="Times New Roman" w:cs="Times New Roman"/>
          <w:color w:val="000000"/>
          <w:sz w:val="28"/>
          <w:szCs w:val="28"/>
          <w:lang w:eastAsia="ru-RU" w:bidi="ru-RU"/>
        </w:rPr>
        <w:lastRenderedPageBreak/>
        <w:t xml:space="preserve">осуществляется в соответствии с действующим законодательством. Решения об их создании и соответствующие положения согласовываются </w:t>
      </w:r>
      <w:r w:rsidRPr="00361C55">
        <w:rPr>
          <w:rFonts w:ascii="Times New Roman" w:hAnsi="Times New Roman" w:cs="Times New Roman"/>
          <w:color w:val="000000"/>
          <w:sz w:val="28"/>
          <w:szCs w:val="28"/>
          <w:lang w:eastAsia="ru-RU" w:bidi="ru-RU"/>
        </w:rPr>
        <w:br/>
        <w:t>с учредителем.</w:t>
      </w:r>
    </w:p>
    <w:p w14:paraId="1F6E612E"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Образовательную деятельность Учреждение осуществляет </w:t>
      </w:r>
      <w:r w:rsidRPr="00361C55">
        <w:rPr>
          <w:rFonts w:ascii="Times New Roman" w:hAnsi="Times New Roman" w:cs="Times New Roman"/>
          <w:color w:val="000000"/>
          <w:sz w:val="28"/>
          <w:szCs w:val="28"/>
          <w:lang w:eastAsia="ru-RU" w:bidi="ru-RU"/>
        </w:rPr>
        <w:br/>
        <w:t>на государственном языке Российской Федерации.</w:t>
      </w:r>
    </w:p>
    <w:p w14:paraId="6892F328" w14:textId="77777777" w:rsidR="00361C55" w:rsidRPr="00361C55" w:rsidRDefault="00361C55" w:rsidP="00361C55">
      <w:pPr>
        <w:numPr>
          <w:ilvl w:val="1"/>
          <w:numId w:val="28"/>
        </w:numPr>
        <w:suppressAutoHyphens w:val="0"/>
        <w:autoSpaceDE/>
        <w:ind w:firstLine="567"/>
        <w:contextualSpacing/>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Правоотношения Учреждения с участниками образовательных отношений (обучающимися, родителями (законными представителями) несовершеннолетних обучающихся, педагогическими работникам </w:t>
      </w:r>
      <w:r w:rsidRPr="00361C55">
        <w:rPr>
          <w:rFonts w:ascii="Times New Roman" w:hAnsi="Times New Roman" w:cs="Times New Roman"/>
          <w:color w:val="000000"/>
          <w:sz w:val="28"/>
          <w:szCs w:val="28"/>
          <w:lang w:eastAsia="ru-RU" w:bidi="ru-RU"/>
        </w:rPr>
        <w:br/>
        <w:t xml:space="preserve">и их представителями) регулируются в порядке, установленном законодательством Российской Федерации, настоящим Уставом </w:t>
      </w:r>
      <w:r w:rsidRPr="00361C55">
        <w:rPr>
          <w:rFonts w:ascii="Times New Roman" w:hAnsi="Times New Roman" w:cs="Times New Roman"/>
          <w:color w:val="000000"/>
          <w:sz w:val="28"/>
          <w:szCs w:val="28"/>
          <w:lang w:eastAsia="ru-RU" w:bidi="ru-RU"/>
        </w:rPr>
        <w:br/>
        <w:t>и принимаемыми Учреждением локальными актами.</w:t>
      </w:r>
    </w:p>
    <w:p w14:paraId="68873060" w14:textId="77777777" w:rsidR="00361C55" w:rsidRPr="00361C55" w:rsidRDefault="00361C55" w:rsidP="00361C55">
      <w:pPr>
        <w:numPr>
          <w:ilvl w:val="1"/>
          <w:numId w:val="28"/>
        </w:numPr>
        <w:suppressAutoHyphens w:val="0"/>
        <w:autoSpaceDE/>
        <w:ind w:firstLine="567"/>
        <w:contextualSpacing/>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Организацию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Учреждение предоставляет помещение с соответствующими условиями для работы медицинских работников.</w:t>
      </w:r>
    </w:p>
    <w:p w14:paraId="2557D3D4" w14:textId="77777777" w:rsidR="00361C55" w:rsidRPr="00361C55" w:rsidRDefault="00361C55" w:rsidP="00361C55">
      <w:pPr>
        <w:numPr>
          <w:ilvl w:val="1"/>
          <w:numId w:val="28"/>
        </w:numPr>
        <w:suppressAutoHyphens w:val="0"/>
        <w:autoSpaceDE/>
        <w:ind w:firstLine="567"/>
        <w:contextualSpacing/>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Организация питания обучающихся возлагается </w:t>
      </w:r>
      <w:r w:rsidRPr="00361C55">
        <w:rPr>
          <w:rFonts w:ascii="Times New Roman" w:hAnsi="Times New Roman" w:cs="Times New Roman"/>
          <w:color w:val="000000"/>
          <w:sz w:val="28"/>
          <w:szCs w:val="28"/>
          <w:lang w:eastAsia="ru-RU" w:bidi="ru-RU"/>
        </w:rPr>
        <w:br/>
        <w:t>на Учреждение.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356636A5" w14:textId="77777777" w:rsidR="00361C55" w:rsidRPr="00361C55" w:rsidRDefault="00361C55" w:rsidP="00361C55">
      <w:pPr>
        <w:numPr>
          <w:ilvl w:val="1"/>
          <w:numId w:val="28"/>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2D4B2E7C" w14:textId="77777777" w:rsidR="00361C55" w:rsidRPr="00361C55" w:rsidRDefault="00361C55" w:rsidP="00361C55">
      <w:pPr>
        <w:tabs>
          <w:tab w:val="left" w:pos="1276"/>
          <w:tab w:val="left" w:pos="1416"/>
        </w:tabs>
        <w:suppressAutoHyphens w:val="0"/>
        <w:autoSpaceDE/>
        <w:ind w:left="720"/>
        <w:jc w:val="both"/>
        <w:rPr>
          <w:rFonts w:ascii="Times New Roman" w:hAnsi="Times New Roman" w:cs="Times New Roman"/>
          <w:color w:val="000000"/>
          <w:sz w:val="28"/>
          <w:szCs w:val="28"/>
          <w:lang w:eastAsia="ru-RU" w:bidi="ru-RU"/>
        </w:rPr>
      </w:pPr>
    </w:p>
    <w:p w14:paraId="38431D05" w14:textId="77777777" w:rsidR="00361C55" w:rsidRPr="00361C55" w:rsidRDefault="00361C55" w:rsidP="00361C55">
      <w:pPr>
        <w:widowControl/>
        <w:numPr>
          <w:ilvl w:val="0"/>
          <w:numId w:val="29"/>
        </w:numPr>
        <w:tabs>
          <w:tab w:val="left" w:pos="284"/>
        </w:tabs>
        <w:suppressAutoHyphens w:val="0"/>
        <w:autoSpaceDE/>
        <w:contextualSpacing/>
        <w:jc w:val="center"/>
        <w:rPr>
          <w:rFonts w:ascii="Times New Roman" w:eastAsia="Calibri" w:hAnsi="Times New Roman" w:cs="Times New Roman"/>
          <w:sz w:val="28"/>
          <w:szCs w:val="28"/>
          <w:lang w:eastAsia="en-US"/>
        </w:rPr>
      </w:pPr>
      <w:r w:rsidRPr="00361C55">
        <w:rPr>
          <w:rFonts w:ascii="Times New Roman" w:eastAsia="Calibri" w:hAnsi="Times New Roman" w:cs="Times New Roman"/>
          <w:sz w:val="28"/>
          <w:szCs w:val="28"/>
          <w:lang w:eastAsia="en-US"/>
        </w:rPr>
        <w:t>ПРЕДМЕТ, ЦЕЛИ И ВИДЫ ДЕЯТЕЛЬНОСТИ УЧРЕЖДЕНИЯ</w:t>
      </w:r>
    </w:p>
    <w:p w14:paraId="01BD17B8" w14:textId="77777777" w:rsidR="00361C55" w:rsidRPr="00361C55" w:rsidRDefault="00361C55" w:rsidP="00361C55">
      <w:pPr>
        <w:widowControl/>
        <w:suppressAutoHyphens w:val="0"/>
        <w:autoSpaceDE/>
        <w:contextualSpacing/>
        <w:rPr>
          <w:rFonts w:ascii="Times New Roman" w:eastAsia="Calibri" w:hAnsi="Times New Roman" w:cs="Times New Roman"/>
          <w:sz w:val="28"/>
          <w:szCs w:val="28"/>
          <w:lang w:eastAsia="en-US"/>
        </w:rPr>
      </w:pPr>
    </w:p>
    <w:p w14:paraId="4E43AB96"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осуществляет свою деятельность в сфере образования в соответствии с предметом и целями деятельности, определенными Конституцией Российской Федерации, Гражданским кодексом Российской Федерации, Федеральным законом от 29.12.2012 </w:t>
      </w:r>
      <w:r w:rsidRPr="00361C55">
        <w:rPr>
          <w:rFonts w:ascii="Times New Roman" w:hAnsi="Times New Roman" w:cs="Times New Roman"/>
          <w:color w:val="000000"/>
          <w:sz w:val="28"/>
          <w:szCs w:val="28"/>
          <w:lang w:eastAsia="ru-RU" w:bidi="ru-RU"/>
        </w:rPr>
        <w:br/>
        <w:t xml:space="preserve">№ 273-ФЗ «Об образовании в Российской Федерации», приказами Министерства образования и науки Российской Федерации, иными федеральными законами, указами Президента Российской Федерации, постановлениями и распоряжениями Правительства Российской Федерации, законами Ханты-Мансийского автономного округа – Югры, правилами </w:t>
      </w:r>
      <w:r w:rsidRPr="00361C55">
        <w:rPr>
          <w:rFonts w:ascii="Times New Roman" w:hAnsi="Times New Roman" w:cs="Times New Roman"/>
          <w:color w:val="000000"/>
          <w:sz w:val="28"/>
          <w:szCs w:val="28"/>
          <w:lang w:eastAsia="ru-RU" w:bidi="ru-RU"/>
        </w:rPr>
        <w:br/>
        <w:t>и нормами по охране труда и технике безопасности, санитарными правилами, правилами пожарной безопасности, иными нормативными правовыми актами Ханты-Мансийского автономного округа – Югры, муниципальными правовыми актами Администрации Ханты-Мансийского района и настоящим Уставом.</w:t>
      </w:r>
    </w:p>
    <w:p w14:paraId="151A66C0"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Основной целью деятельности Учреждения является реализация </w:t>
      </w:r>
      <w:r w:rsidRPr="00361C55">
        <w:rPr>
          <w:rFonts w:ascii="Times New Roman" w:hAnsi="Times New Roman" w:cs="Times New Roman"/>
          <w:sz w:val="28"/>
          <w:szCs w:val="28"/>
          <w:lang w:eastAsia="ru-RU" w:bidi="ru-RU"/>
        </w:rPr>
        <w:lastRenderedPageBreak/>
        <w:t xml:space="preserve">образовательных программ дошкольного, начального общего, основного общего, дополнительного образования. </w:t>
      </w:r>
    </w:p>
    <w:p w14:paraId="30E48248" w14:textId="379E9FD7" w:rsidR="00361C55" w:rsidRPr="00361C55" w:rsidRDefault="00361C55" w:rsidP="00361C55">
      <w:pPr>
        <w:numPr>
          <w:ilvl w:val="1"/>
          <w:numId w:val="29"/>
        </w:numPr>
        <w:suppressAutoHyphens w:val="0"/>
        <w:autoSpaceDE/>
        <w:ind w:firstLine="567"/>
        <w:contextualSpacing/>
        <w:jc w:val="both"/>
        <w:rPr>
          <w:rFonts w:ascii="Times New Roman" w:eastAsia="Microsoft Sans Serif" w:hAnsi="Times New Roman" w:cs="Times New Roman"/>
          <w:color w:val="000000"/>
          <w:sz w:val="28"/>
          <w:szCs w:val="28"/>
          <w:lang w:eastAsia="ru-RU" w:bidi="ru-RU"/>
        </w:rPr>
      </w:pPr>
      <w:r w:rsidRPr="00361C55">
        <w:rPr>
          <w:rFonts w:ascii="Times New Roman" w:eastAsia="Microsoft Sans Serif" w:hAnsi="Times New Roman" w:cs="Times New Roman"/>
          <w:color w:val="000000"/>
          <w:sz w:val="28"/>
          <w:szCs w:val="28"/>
          <w:lang w:eastAsia="ru-RU" w:bidi="ru-RU"/>
        </w:rPr>
        <w:t>Предметом деятельности У</w:t>
      </w:r>
      <w:r w:rsidRPr="00361C55">
        <w:rPr>
          <w:rFonts w:ascii="Times New Roman" w:eastAsia="Microsoft Sans Serif" w:hAnsi="Times New Roman" w:cs="Times New Roman"/>
          <w:color w:val="22272F"/>
          <w:sz w:val="28"/>
          <w:szCs w:val="28"/>
          <w:lang w:eastAsia="ru-RU" w:bidi="ru-RU"/>
        </w:rPr>
        <w:t>чреждения</w:t>
      </w:r>
      <w:r w:rsidRPr="00361C55">
        <w:rPr>
          <w:rFonts w:ascii="Microsoft Sans Serif" w:eastAsia="Microsoft Sans Serif" w:hAnsi="Microsoft Sans Serif" w:cs="Microsoft Sans Serif"/>
          <w:color w:val="22272F"/>
          <w:lang w:eastAsia="ru-RU" w:bidi="ru-RU"/>
        </w:rPr>
        <w:t xml:space="preserve"> </w:t>
      </w:r>
      <w:r w:rsidRPr="00361C55">
        <w:rPr>
          <w:rFonts w:ascii="Times New Roman" w:eastAsia="Microsoft Sans Serif" w:hAnsi="Times New Roman" w:cs="Times New Roman"/>
          <w:color w:val="000000"/>
          <w:sz w:val="28"/>
          <w:szCs w:val="28"/>
          <w:lang w:eastAsia="ru-RU" w:bidi="ru-RU"/>
        </w:rPr>
        <w:t xml:space="preserve">является реализация конституционного права граждан Российской Федерации на получение общедоступного и бесплатного дошкольного, начального общего </w:t>
      </w:r>
      <w:r w:rsidR="00B8176E">
        <w:rPr>
          <w:rFonts w:ascii="Times New Roman" w:eastAsia="Microsoft Sans Serif" w:hAnsi="Times New Roman" w:cs="Times New Roman"/>
          <w:color w:val="000000"/>
          <w:sz w:val="28"/>
          <w:szCs w:val="28"/>
          <w:lang w:eastAsia="ru-RU" w:bidi="ru-RU"/>
        </w:rPr>
        <w:br/>
      </w:r>
      <w:r w:rsidRPr="00361C55">
        <w:rPr>
          <w:rFonts w:ascii="Times New Roman" w:eastAsia="Microsoft Sans Serif" w:hAnsi="Times New Roman" w:cs="Times New Roman"/>
          <w:color w:val="000000"/>
          <w:sz w:val="28"/>
          <w:szCs w:val="28"/>
          <w:lang w:eastAsia="ru-RU" w:bidi="ru-RU"/>
        </w:rPr>
        <w:t xml:space="preserve">и основного общего  образования в интересах человека, семьи, общества </w:t>
      </w:r>
      <w:r w:rsidR="00B8176E">
        <w:rPr>
          <w:rFonts w:ascii="Times New Roman" w:eastAsia="Microsoft Sans Serif" w:hAnsi="Times New Roman" w:cs="Times New Roman"/>
          <w:color w:val="000000"/>
          <w:sz w:val="28"/>
          <w:szCs w:val="28"/>
          <w:lang w:eastAsia="ru-RU" w:bidi="ru-RU"/>
        </w:rPr>
        <w:br/>
      </w:r>
      <w:r w:rsidRPr="00361C55">
        <w:rPr>
          <w:rFonts w:ascii="Times New Roman" w:eastAsia="Microsoft Sans Serif" w:hAnsi="Times New Roman" w:cs="Times New Roman"/>
          <w:color w:val="000000"/>
          <w:sz w:val="28"/>
          <w:szCs w:val="28"/>
          <w:lang w:eastAsia="ru-RU" w:bidi="ru-RU"/>
        </w:rPr>
        <w:t xml:space="preserve">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w:t>
      </w:r>
      <w:r w:rsidRPr="00361C55">
        <w:rPr>
          <w:rFonts w:ascii="Times New Roman" w:eastAsia="Microsoft Sans Serif" w:hAnsi="Times New Roman" w:cs="Times New Roman"/>
          <w:color w:val="000000"/>
          <w:sz w:val="28"/>
          <w:szCs w:val="28"/>
          <w:lang w:eastAsia="ru-RU" w:bidi="ru-RU"/>
        </w:rPr>
        <w:br/>
        <w:t>в самообразовании и получении дополнительного образования; обеспечение отдыха обучающихся, создание условий для культурной, спортивной, и иной деятельности обучающихся.</w:t>
      </w:r>
    </w:p>
    <w:p w14:paraId="4966D647"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Право на ведение образовательной деятельности и льготы, предоставляемые законодательством Российской Федерации, возникают </w:t>
      </w:r>
      <w:r w:rsidRPr="00361C55">
        <w:rPr>
          <w:rFonts w:ascii="Times New Roman" w:hAnsi="Times New Roman" w:cs="Times New Roman"/>
          <w:color w:val="000000"/>
          <w:sz w:val="28"/>
          <w:szCs w:val="28"/>
          <w:lang w:eastAsia="ru-RU" w:bidi="ru-RU"/>
        </w:rPr>
        <w:br/>
        <w:t>у Учреждения с момента выдачи лицензии на осуществление образовательной деятельности (далее – лицензия). Лицензия действует бессрочно.</w:t>
      </w:r>
    </w:p>
    <w:p w14:paraId="09373EA2"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С целью подтверждения соответствия образовательной деятельности по основным образовательным программам и подготовки обучающихся Учреждения федеральным государственным образовательным стандартам Учреждение проходит государственную аккредитацию образовательной деятельности, что подтверждается соответствующим свидетельством.</w:t>
      </w:r>
    </w:p>
    <w:p w14:paraId="276A825A"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Учреждение вправе выдавать по реализуемым ею аккредитованным образовательным программам лицам, успешно прошедшим государственную итоговую аттестацию, документы установленного образца об уровне образования со дня государственной аккредитации Учреждения.</w:t>
      </w:r>
    </w:p>
    <w:p w14:paraId="3C1784B2"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6D4A7DDF"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основное общее образование (подтверждается аттестатом </w:t>
      </w:r>
      <w:r w:rsidRPr="00361C55">
        <w:rPr>
          <w:rFonts w:ascii="Times New Roman" w:hAnsi="Times New Roman" w:cs="Times New Roman"/>
          <w:color w:val="000000"/>
          <w:sz w:val="28"/>
          <w:szCs w:val="28"/>
          <w:lang w:eastAsia="ru-RU" w:bidi="ru-RU"/>
        </w:rPr>
        <w:br/>
        <w:t>об основном общем образовании).</w:t>
      </w:r>
    </w:p>
    <w:p w14:paraId="5DCBD2B7"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Для достижения обозначенной цели Учреждением решаются следующие задачи:</w:t>
      </w:r>
    </w:p>
    <w:p w14:paraId="6F5F9650" w14:textId="77777777" w:rsidR="00361C55" w:rsidRPr="00361C55" w:rsidRDefault="00361C55" w:rsidP="00361C55">
      <w:pPr>
        <w:tabs>
          <w:tab w:val="left" w:pos="127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116611D" w14:textId="77777777" w:rsidR="00361C55" w:rsidRPr="00361C55" w:rsidRDefault="00361C55" w:rsidP="00361C55">
      <w:pPr>
        <w:tabs>
          <w:tab w:val="left" w:pos="127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w:t>
      </w:r>
      <w:r w:rsidRPr="00361C55">
        <w:rPr>
          <w:rFonts w:ascii="Times New Roman" w:hAnsi="Times New Roman" w:cs="Times New Roman"/>
          <w:color w:val="000000"/>
          <w:sz w:val="28"/>
          <w:szCs w:val="28"/>
          <w:lang w:eastAsia="ru-RU" w:bidi="ru-RU"/>
        </w:rPr>
        <w:lastRenderedPageBreak/>
        <w:t xml:space="preserve">самоконтроля, культурой поведения и речи, основами личной гигиены </w:t>
      </w:r>
      <w:r w:rsidRPr="00361C55">
        <w:rPr>
          <w:rFonts w:ascii="Times New Roman" w:hAnsi="Times New Roman" w:cs="Times New Roman"/>
          <w:color w:val="000000"/>
          <w:sz w:val="28"/>
          <w:szCs w:val="28"/>
          <w:lang w:eastAsia="ru-RU" w:bidi="ru-RU"/>
        </w:rPr>
        <w:br/>
        <w:t>и здорового образа жизни);</w:t>
      </w:r>
    </w:p>
    <w:p w14:paraId="12987EAA" w14:textId="77777777" w:rsidR="00361C55" w:rsidRPr="00361C55" w:rsidRDefault="00361C55" w:rsidP="00361C55">
      <w:pPr>
        <w:tabs>
          <w:tab w:val="left" w:pos="127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основное общее образование направлено на становление </w:t>
      </w:r>
      <w:r w:rsidRPr="00361C55">
        <w:rPr>
          <w:rFonts w:ascii="Times New Roman" w:hAnsi="Times New Roman" w:cs="Times New Roman"/>
          <w:color w:val="000000"/>
          <w:sz w:val="28"/>
          <w:szCs w:val="28"/>
          <w:lang w:eastAsia="ru-RU" w:bidi="ru-RU"/>
        </w:rPr>
        <w:br/>
        <w:t>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7F3FED29" w14:textId="77777777" w:rsidR="00361C55" w:rsidRPr="00361C55" w:rsidRDefault="00361C55" w:rsidP="00361C55">
      <w:pPr>
        <w:tabs>
          <w:tab w:val="left" w:pos="1276"/>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дополнительное образование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14:paraId="527A40F1"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 Учреждение вправе осуществлять образовательную деятельность по образовательным программам, реализация которых </w:t>
      </w:r>
      <w:r w:rsidRPr="00361C55">
        <w:rPr>
          <w:rFonts w:ascii="Times New Roman" w:hAnsi="Times New Roman" w:cs="Times New Roman"/>
          <w:sz w:val="28"/>
          <w:szCs w:val="28"/>
          <w:lang w:eastAsia="ru-RU" w:bidi="ru-RU"/>
        </w:rPr>
        <w:br/>
        <w:t>не является основной целью ее деятельности – образовательные программы дошкольного образования, дополнительные общеразвивающие программы, дополнительные предпрофессиональные программы.</w:t>
      </w:r>
    </w:p>
    <w:p w14:paraId="371A51EA" w14:textId="77777777" w:rsidR="00361C55" w:rsidRPr="00361C55" w:rsidRDefault="00361C55" w:rsidP="00361C55">
      <w:pPr>
        <w:numPr>
          <w:ilvl w:val="1"/>
          <w:numId w:val="29"/>
        </w:numPr>
        <w:tabs>
          <w:tab w:val="left" w:pos="1276"/>
          <w:tab w:val="left" w:pos="1416"/>
        </w:tabs>
        <w:suppressAutoHyphens w:val="0"/>
        <w:autoSpaceDE/>
        <w:ind w:firstLine="567"/>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07C55B39" w14:textId="77777777" w:rsidR="00361C55" w:rsidRPr="00361C55" w:rsidRDefault="00361C55" w:rsidP="00361C55">
      <w:pPr>
        <w:numPr>
          <w:ilvl w:val="1"/>
          <w:numId w:val="29"/>
        </w:numPr>
        <w:tabs>
          <w:tab w:val="left" w:pos="1124"/>
        </w:tabs>
        <w:suppressAutoHyphens w:val="0"/>
        <w:autoSpaceDE/>
        <w:ind w:firstLine="426"/>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вправе осуществлять следующую приносящую доход деятельность для достижения уставных целей и решения задач </w:t>
      </w:r>
      <w:r w:rsidRPr="00361C55">
        <w:rPr>
          <w:rFonts w:ascii="Times New Roman" w:hAnsi="Times New Roman" w:cs="Times New Roman"/>
          <w:color w:val="000000"/>
          <w:sz w:val="28"/>
          <w:szCs w:val="28"/>
          <w:lang w:eastAsia="ru-RU" w:bidi="ru-RU"/>
        </w:rPr>
        <w:br/>
        <w:t>в интересах физических и юридических лиц, не предусмотренную соответствующими федеральными государственными образовательными стандартами и не финансируемую за счет средств бюджета:</w:t>
      </w:r>
    </w:p>
    <w:p w14:paraId="39494BAF" w14:textId="77777777" w:rsidR="00361C55" w:rsidRPr="00361C55" w:rsidRDefault="00361C55" w:rsidP="00361C55">
      <w:pPr>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услуги по дополнительным образовательным программам (занятия </w:t>
      </w:r>
      <w:r w:rsidRPr="00361C55">
        <w:rPr>
          <w:rFonts w:ascii="Times New Roman" w:hAnsi="Times New Roman" w:cs="Times New Roman"/>
          <w:color w:val="000000"/>
          <w:sz w:val="28"/>
          <w:szCs w:val="28"/>
          <w:lang w:eastAsia="ru-RU" w:bidi="ru-RU"/>
        </w:rPr>
        <w:br/>
        <w:t xml:space="preserve">в кружках, секциях, студиях, подготовительные курсы и </w:t>
      </w:r>
      <w:proofErr w:type="spellStart"/>
      <w:r w:rsidRPr="00361C55">
        <w:rPr>
          <w:rFonts w:ascii="Times New Roman" w:hAnsi="Times New Roman" w:cs="Times New Roman"/>
          <w:color w:val="000000"/>
          <w:sz w:val="28"/>
          <w:szCs w:val="28"/>
          <w:lang w:eastAsia="ru-RU" w:bidi="ru-RU"/>
        </w:rPr>
        <w:t>т.п</w:t>
      </w:r>
      <w:proofErr w:type="spellEnd"/>
      <w:r w:rsidRPr="00361C55">
        <w:rPr>
          <w:rFonts w:ascii="Times New Roman" w:hAnsi="Times New Roman" w:cs="Times New Roman"/>
          <w:color w:val="000000"/>
          <w:sz w:val="28"/>
          <w:szCs w:val="28"/>
          <w:lang w:eastAsia="ru-RU" w:bidi="ru-RU"/>
        </w:rPr>
        <w:t>);</w:t>
      </w:r>
    </w:p>
    <w:p w14:paraId="4BE95855" w14:textId="77777777" w:rsidR="00361C55" w:rsidRPr="00361C55" w:rsidRDefault="00361C55" w:rsidP="00361C55">
      <w:pPr>
        <w:tabs>
          <w:tab w:val="left" w:pos="567"/>
        </w:tabs>
        <w:suppressAutoHyphens w:val="0"/>
        <w:autoSpaceDE/>
        <w:ind w:left="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услуги общественного питания столовой;</w:t>
      </w:r>
    </w:p>
    <w:p w14:paraId="51EE93F6" w14:textId="77777777" w:rsidR="00361C55" w:rsidRPr="00361C55" w:rsidRDefault="00361C55" w:rsidP="00361C55">
      <w:pPr>
        <w:tabs>
          <w:tab w:val="left" w:pos="709"/>
        </w:tabs>
        <w:suppressAutoHyphens w:val="0"/>
        <w:autoSpaceDE/>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аренда имущества, закрепленного на праве оперативного управления в установленном порядке;</w:t>
      </w:r>
    </w:p>
    <w:p w14:paraId="48AF3176" w14:textId="77777777" w:rsidR="00361C55" w:rsidRPr="00361C55" w:rsidRDefault="00361C55" w:rsidP="00361C55">
      <w:pPr>
        <w:tabs>
          <w:tab w:val="left" w:pos="709"/>
        </w:tabs>
        <w:suppressAutoHyphens w:val="0"/>
        <w:autoSpaceDE/>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 xml:space="preserve">проведение официальных физкультурно-оздоровительных </w:t>
      </w:r>
      <w:r w:rsidRPr="00361C55">
        <w:rPr>
          <w:rFonts w:ascii="Times New Roman" w:hAnsi="Times New Roman" w:cs="Times New Roman"/>
          <w:color w:val="000000"/>
          <w:sz w:val="28"/>
          <w:szCs w:val="28"/>
          <w:lang w:eastAsia="ru-RU" w:bidi="ru-RU"/>
        </w:rPr>
        <w:br/>
        <w:t>и спортивных мероприятий района.</w:t>
      </w:r>
    </w:p>
    <w:p w14:paraId="040967B1" w14:textId="77777777" w:rsidR="00361C55" w:rsidRPr="00361C55" w:rsidRDefault="00361C55" w:rsidP="00361C55">
      <w:pPr>
        <w:numPr>
          <w:ilvl w:val="1"/>
          <w:numId w:val="29"/>
        </w:numPr>
        <w:tabs>
          <w:tab w:val="left" w:pos="1128"/>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Право Учреждения осуществлять деятельность, на которую требуется приобретение разрешения (лицензии) и других документов, возникает с момента их получения.</w:t>
      </w:r>
    </w:p>
    <w:p w14:paraId="77DBB362" w14:textId="77777777" w:rsidR="00361C55" w:rsidRPr="00361C55" w:rsidRDefault="00361C55" w:rsidP="00361C55">
      <w:pPr>
        <w:tabs>
          <w:tab w:val="left" w:pos="1124"/>
        </w:tabs>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Порядок определения указанной платы устанавливается органом, осуществляющим функции и полномочия учредителя, если иное </w:t>
      </w:r>
      <w:r w:rsidRPr="00361C55">
        <w:rPr>
          <w:rFonts w:ascii="Times New Roman" w:hAnsi="Times New Roman" w:cs="Times New Roman"/>
          <w:color w:val="000000"/>
          <w:sz w:val="28"/>
          <w:szCs w:val="28"/>
          <w:lang w:eastAsia="ru-RU" w:bidi="ru-RU"/>
        </w:rPr>
        <w:br/>
        <w:t>не предусмотрено федеральным законом.</w:t>
      </w:r>
    </w:p>
    <w:p w14:paraId="427DBEBF" w14:textId="77777777" w:rsidR="00361C55" w:rsidRPr="00361C55" w:rsidRDefault="00361C55" w:rsidP="00361C55">
      <w:pPr>
        <w:suppressAutoHyphens w:val="0"/>
        <w:autoSpaceDE/>
        <w:ind w:firstLine="709"/>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Платные дополнительные образовательные услуги предоставляются обучающимся с согласия родителей (законных представителей) </w:t>
      </w:r>
      <w:r w:rsidRPr="00361C55">
        <w:rPr>
          <w:rFonts w:ascii="Times New Roman" w:hAnsi="Times New Roman" w:cs="Times New Roman"/>
          <w:color w:val="000000"/>
          <w:sz w:val="28"/>
          <w:szCs w:val="28"/>
          <w:lang w:eastAsia="ru-RU" w:bidi="ru-RU"/>
        </w:rPr>
        <w:lastRenderedPageBreak/>
        <w:t>несовершеннолетних обучающихся с заключением договора в простой письменной форме.</w:t>
      </w:r>
    </w:p>
    <w:p w14:paraId="6D0B80DF" w14:textId="77777777" w:rsidR="00361C55" w:rsidRPr="00361C55" w:rsidRDefault="00361C55" w:rsidP="00361C55">
      <w:pPr>
        <w:suppressAutoHyphens w:val="0"/>
        <w:autoSpaceDE/>
        <w:ind w:firstLine="580"/>
        <w:jc w:val="both"/>
        <w:rPr>
          <w:rFonts w:ascii="Times New Roman" w:hAnsi="Times New Roman" w:cs="Times New Roman"/>
          <w:color w:val="000000"/>
          <w:sz w:val="28"/>
          <w:szCs w:val="28"/>
          <w:lang w:eastAsia="ru-RU" w:bidi="ru-RU"/>
        </w:rPr>
      </w:pPr>
    </w:p>
    <w:p w14:paraId="6D5BE2E5" w14:textId="77777777" w:rsidR="00361C55" w:rsidRPr="00361C55" w:rsidRDefault="00361C55" w:rsidP="00361C55">
      <w:pPr>
        <w:widowControl/>
        <w:numPr>
          <w:ilvl w:val="0"/>
          <w:numId w:val="29"/>
        </w:numPr>
        <w:tabs>
          <w:tab w:val="left" w:pos="284"/>
        </w:tabs>
        <w:suppressAutoHyphens w:val="0"/>
        <w:autoSpaceDE/>
        <w:contextualSpacing/>
        <w:jc w:val="center"/>
        <w:rPr>
          <w:rFonts w:ascii="Times New Roman" w:eastAsia="Calibri" w:hAnsi="Times New Roman" w:cs="Times New Roman"/>
          <w:sz w:val="28"/>
          <w:szCs w:val="28"/>
          <w:lang w:eastAsia="en-US"/>
        </w:rPr>
      </w:pPr>
      <w:r w:rsidRPr="00361C55">
        <w:rPr>
          <w:rFonts w:ascii="Times New Roman" w:eastAsia="Calibri" w:hAnsi="Times New Roman" w:cs="Times New Roman"/>
          <w:sz w:val="28"/>
          <w:szCs w:val="28"/>
          <w:lang w:eastAsia="en-US"/>
        </w:rPr>
        <w:t xml:space="preserve">КОМПЕТЕНЦИЯ, ПРАВА, ОБЯЗАННОСТИ </w:t>
      </w:r>
      <w:r w:rsidRPr="00361C55">
        <w:rPr>
          <w:rFonts w:ascii="Times New Roman" w:eastAsia="Calibri" w:hAnsi="Times New Roman" w:cs="Times New Roman"/>
          <w:sz w:val="28"/>
          <w:szCs w:val="28"/>
          <w:lang w:eastAsia="en-US"/>
        </w:rPr>
        <w:br/>
        <w:t>И ОТВЕТСТВЕННОСТЬ УЧРЕЖДЕНИЯ</w:t>
      </w:r>
    </w:p>
    <w:p w14:paraId="791C5D01" w14:textId="77777777" w:rsidR="00361C55" w:rsidRPr="00361C55" w:rsidRDefault="00361C55" w:rsidP="00361C55">
      <w:pPr>
        <w:suppressAutoHyphens w:val="0"/>
        <w:autoSpaceDE/>
        <w:ind w:left="720"/>
        <w:rPr>
          <w:rFonts w:ascii="Times New Roman" w:hAnsi="Times New Roman"/>
          <w:sz w:val="28"/>
          <w:szCs w:val="28"/>
        </w:rPr>
      </w:pPr>
    </w:p>
    <w:p w14:paraId="5028EC45" w14:textId="77777777" w:rsidR="00361C55" w:rsidRPr="00361C55" w:rsidRDefault="00361C55" w:rsidP="00361C55">
      <w:pPr>
        <w:widowControl/>
        <w:suppressAutoHyphens w:val="0"/>
        <w:autoSpaceDE/>
        <w:ind w:firstLine="709"/>
        <w:jc w:val="both"/>
        <w:rPr>
          <w:rFonts w:ascii="Times New Roman" w:hAnsi="Times New Roman" w:cs="Times New Roman"/>
          <w:b/>
          <w:sz w:val="28"/>
          <w:szCs w:val="28"/>
          <w:lang w:eastAsia="ru-RU" w:bidi="ru-RU"/>
        </w:rPr>
      </w:pPr>
      <w:r w:rsidRPr="00361C55">
        <w:rPr>
          <w:rFonts w:ascii="Times New Roman" w:hAnsi="Times New Roman" w:cs="Times New Roman"/>
          <w:sz w:val="28"/>
          <w:szCs w:val="28"/>
          <w:lang w:eastAsia="ru-RU" w:bidi="ru-RU"/>
        </w:rPr>
        <w:t>3.1. К компетенции Учреждения в установленной сфере деятельности относятся:</w:t>
      </w:r>
    </w:p>
    <w:p w14:paraId="4CFCE51D" w14:textId="77777777" w:rsidR="00361C55" w:rsidRPr="00361C55" w:rsidRDefault="00361C55" w:rsidP="00361C55">
      <w:pPr>
        <w:widowControl/>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1CEE5F68"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2) материально-техническое обеспечение образовательной деятельности, оборудование помещений в соответствии </w:t>
      </w:r>
      <w:r w:rsidRPr="00361C55">
        <w:rPr>
          <w:rFonts w:ascii="Times New Roman" w:hAnsi="Times New Roman" w:cs="Times New Roman"/>
          <w:sz w:val="28"/>
          <w:szCs w:val="28"/>
          <w:lang w:eastAsia="ru-RU" w:bidi="ru-RU"/>
        </w:rPr>
        <w:br/>
        <w:t xml:space="preserve">с государственными и местными нормами и требованиями, в том числе </w:t>
      </w:r>
      <w:r w:rsidRPr="00361C55">
        <w:rPr>
          <w:rFonts w:ascii="Times New Roman" w:hAnsi="Times New Roman" w:cs="Times New Roman"/>
          <w:sz w:val="28"/>
          <w:szCs w:val="28"/>
          <w:lang w:eastAsia="ru-RU" w:bidi="ru-RU"/>
        </w:rPr>
        <w:br/>
        <w:t>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7FCED266"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3) предоставление учредителю и общественности ежегодного отчета </w:t>
      </w:r>
      <w:r w:rsidRPr="00361C55">
        <w:rPr>
          <w:rFonts w:ascii="Times New Roman" w:hAnsi="Times New Roman" w:cs="Times New Roman"/>
          <w:sz w:val="28"/>
          <w:szCs w:val="28"/>
          <w:lang w:eastAsia="ru-RU" w:bidi="ru-RU"/>
        </w:rPr>
        <w:br/>
        <w:t xml:space="preserve">о поступлении и расходовании финансовых и материальных средств, </w:t>
      </w:r>
      <w:r w:rsidRPr="00361C55">
        <w:rPr>
          <w:rFonts w:ascii="Times New Roman" w:hAnsi="Times New Roman" w:cs="Times New Roman"/>
          <w:sz w:val="28"/>
          <w:szCs w:val="28"/>
          <w:lang w:eastAsia="ru-RU" w:bidi="ru-RU"/>
        </w:rPr>
        <w:br/>
        <w:t xml:space="preserve">а также отчета о результатах </w:t>
      </w:r>
      <w:proofErr w:type="spellStart"/>
      <w:r w:rsidRPr="00361C55">
        <w:rPr>
          <w:rFonts w:ascii="Times New Roman" w:hAnsi="Times New Roman" w:cs="Times New Roman"/>
          <w:sz w:val="28"/>
          <w:szCs w:val="28"/>
          <w:lang w:eastAsia="ru-RU" w:bidi="ru-RU"/>
        </w:rPr>
        <w:t>самообследования</w:t>
      </w:r>
      <w:proofErr w:type="spellEnd"/>
      <w:r w:rsidRPr="00361C55">
        <w:rPr>
          <w:rFonts w:ascii="Times New Roman" w:hAnsi="Times New Roman" w:cs="Times New Roman"/>
          <w:sz w:val="28"/>
          <w:szCs w:val="28"/>
          <w:lang w:eastAsia="ru-RU" w:bidi="ru-RU"/>
        </w:rPr>
        <w:t>;</w:t>
      </w:r>
    </w:p>
    <w:p w14:paraId="3C6A870B"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4) установление штатного расписания, если иное не установлено нормативными правовыми актами Российской Федерации;</w:t>
      </w:r>
    </w:p>
    <w:p w14:paraId="5DCB91BA"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5) прием на работу работников, заключение с ними и расторжение трудовых договоров;</w:t>
      </w:r>
    </w:p>
    <w:p w14:paraId="65A27984"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6) разработка и утверждение образовательных программ казенного образовательного учреждения;</w:t>
      </w:r>
    </w:p>
    <w:p w14:paraId="251C9AD7"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7) разработка и утверждение по согласованию с учредителем программы развития казенного образовательного учреждения;</w:t>
      </w:r>
    </w:p>
    <w:p w14:paraId="556CF46F"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8) прием обучающихся в казенное образовательное учреждение;</w:t>
      </w:r>
    </w:p>
    <w:p w14:paraId="4FEA275B"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9) определение списка учебников в соответствии с утвержденным федеральным перечнем учебников, рекомендованных к использованию </w:t>
      </w:r>
      <w:r w:rsidRPr="00361C55">
        <w:rPr>
          <w:rFonts w:ascii="Times New Roman" w:hAnsi="Times New Roman" w:cs="Times New Roman"/>
          <w:sz w:val="28"/>
          <w:szCs w:val="28"/>
          <w:lang w:eastAsia="ru-RU" w:bidi="ru-RU"/>
        </w:rPr>
        <w:br/>
        <w:t>при реализации имеющих государственную аккредитацию образовательных программ начального общего, основного общего,  а также учебных пособий, допущенных к использованию при реализации указанных образовательных программ;</w:t>
      </w:r>
    </w:p>
    <w:p w14:paraId="64F4B083"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10) осуществление текущего контроля успеваемости </w:t>
      </w:r>
      <w:r w:rsidRPr="00361C55">
        <w:rPr>
          <w:rFonts w:ascii="Times New Roman" w:hAnsi="Times New Roman" w:cs="Times New Roman"/>
          <w:sz w:val="28"/>
          <w:szCs w:val="28"/>
          <w:lang w:eastAsia="ru-RU" w:bidi="ru-RU"/>
        </w:rPr>
        <w:br/>
        <w:t>и промежуточной аттестации обучающихся, установление их форм, периодичности и порядка проведения;</w:t>
      </w:r>
    </w:p>
    <w:p w14:paraId="1A24855B"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11) индивидуальный учет результатов освоения обучающимися образовательных программ, а также хранение в архивах информации </w:t>
      </w:r>
      <w:r w:rsidRPr="00361C55">
        <w:rPr>
          <w:rFonts w:ascii="Times New Roman" w:hAnsi="Times New Roman" w:cs="Times New Roman"/>
          <w:sz w:val="28"/>
          <w:szCs w:val="28"/>
          <w:lang w:eastAsia="ru-RU" w:bidi="ru-RU"/>
        </w:rPr>
        <w:br/>
        <w:t>об этих результатах на бумажных и (или) электронных носителях;</w:t>
      </w:r>
    </w:p>
    <w:p w14:paraId="061CBFE4"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12) использование и совершенствование методов обучения </w:t>
      </w:r>
      <w:r w:rsidRPr="00361C55">
        <w:rPr>
          <w:rFonts w:ascii="Times New Roman" w:hAnsi="Times New Roman" w:cs="Times New Roman"/>
          <w:sz w:val="28"/>
          <w:szCs w:val="28"/>
          <w:lang w:eastAsia="ru-RU" w:bidi="ru-RU"/>
        </w:rPr>
        <w:br/>
        <w:t>и воспитания, образовательных технологий, электронного обучения;</w:t>
      </w:r>
    </w:p>
    <w:p w14:paraId="17FA3A6A"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13) проведение </w:t>
      </w:r>
      <w:proofErr w:type="spellStart"/>
      <w:r w:rsidRPr="00361C55">
        <w:rPr>
          <w:rFonts w:ascii="Times New Roman" w:hAnsi="Times New Roman" w:cs="Times New Roman"/>
          <w:sz w:val="28"/>
          <w:szCs w:val="28"/>
          <w:lang w:eastAsia="ru-RU" w:bidi="ru-RU"/>
        </w:rPr>
        <w:t>самообследования</w:t>
      </w:r>
      <w:proofErr w:type="spellEnd"/>
      <w:r w:rsidRPr="00361C55">
        <w:rPr>
          <w:rFonts w:ascii="Times New Roman" w:hAnsi="Times New Roman" w:cs="Times New Roman"/>
          <w:sz w:val="28"/>
          <w:szCs w:val="28"/>
          <w:lang w:eastAsia="ru-RU" w:bidi="ru-RU"/>
        </w:rPr>
        <w:t xml:space="preserve">, обеспечение функционирования </w:t>
      </w:r>
      <w:r w:rsidRPr="00361C55">
        <w:rPr>
          <w:rFonts w:ascii="Times New Roman" w:hAnsi="Times New Roman" w:cs="Times New Roman"/>
          <w:sz w:val="28"/>
          <w:szCs w:val="28"/>
          <w:lang w:eastAsia="ru-RU" w:bidi="ru-RU"/>
        </w:rPr>
        <w:lastRenderedPageBreak/>
        <w:t>внутренней системы оценки качества образования;</w:t>
      </w:r>
    </w:p>
    <w:p w14:paraId="759FAAE7"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14)  создание необходимых условий для охраны и укрепления здоровья, организации питания обучающихся и работников казенного образовательного учреждения;</w:t>
      </w:r>
    </w:p>
    <w:p w14:paraId="096C5B2E"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15)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CF29F8C"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16) создание условий для занятия обучающимися физической культурой и спортом;</w:t>
      </w:r>
    </w:p>
    <w:p w14:paraId="22DF7B4D"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17) приобретение или изготовление бланков документов </w:t>
      </w:r>
      <w:r w:rsidRPr="00361C55">
        <w:rPr>
          <w:rFonts w:ascii="Times New Roman" w:hAnsi="Times New Roman" w:cs="Times New Roman"/>
          <w:sz w:val="28"/>
          <w:szCs w:val="28"/>
          <w:lang w:eastAsia="ru-RU" w:bidi="ru-RU"/>
        </w:rPr>
        <w:br/>
        <w:t>об образовании и (или) о квалификации;</w:t>
      </w:r>
    </w:p>
    <w:p w14:paraId="728A10B6"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18) установление требований к одежде обучающихся, если иное </w:t>
      </w:r>
      <w:r w:rsidRPr="00361C55">
        <w:rPr>
          <w:rFonts w:ascii="Times New Roman" w:hAnsi="Times New Roman" w:cs="Times New Roman"/>
          <w:sz w:val="28"/>
          <w:szCs w:val="28"/>
          <w:lang w:eastAsia="ru-RU" w:bidi="ru-RU"/>
        </w:rPr>
        <w:br/>
        <w:t xml:space="preserve">не установлено Федеральным законом от 29.12.2012 № 273-ФЗ </w:t>
      </w:r>
      <w:r w:rsidRPr="00361C55">
        <w:rPr>
          <w:rFonts w:ascii="Times New Roman" w:hAnsi="Times New Roman" w:cs="Times New Roman"/>
          <w:sz w:val="28"/>
          <w:szCs w:val="28"/>
          <w:lang w:eastAsia="ru-RU" w:bidi="ru-RU"/>
        </w:rPr>
        <w:br/>
        <w:t>«Об образовании в Российской Федерации» или законодательством субъектов Российской Федерации;</w:t>
      </w:r>
    </w:p>
    <w:p w14:paraId="35B00ADB"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3D9D4D66"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20) организация научно-методической работы, в том числе организация и проведение научных и методических конференций, семинаров;</w:t>
      </w:r>
    </w:p>
    <w:p w14:paraId="56AF13BA"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21) обеспечение создания и ведения официального сайта Учреждения </w:t>
      </w:r>
      <w:r w:rsidRPr="00361C55">
        <w:rPr>
          <w:rFonts w:ascii="Times New Roman" w:hAnsi="Times New Roman" w:cs="Times New Roman"/>
          <w:sz w:val="28"/>
          <w:szCs w:val="28"/>
          <w:lang w:eastAsia="ru-RU" w:bidi="ru-RU"/>
        </w:rPr>
        <w:br/>
        <w:t xml:space="preserve">в сети «Интернет». Учреждение в соответствии с действующим законодательством обеспечивает на своем официальном сайте открытость </w:t>
      </w:r>
      <w:r w:rsidRPr="00361C55">
        <w:rPr>
          <w:rFonts w:ascii="Times New Roman" w:hAnsi="Times New Roman" w:cs="Times New Roman"/>
          <w:sz w:val="28"/>
          <w:szCs w:val="28"/>
          <w:lang w:eastAsia="ru-RU" w:bidi="ru-RU"/>
        </w:rPr>
        <w:br/>
        <w:t xml:space="preserve">и доступность информационных образовательных ресурсов, содержащих регулярно обновляемую информацию о деятельности Учреждения, </w:t>
      </w:r>
      <w:r w:rsidRPr="00361C55">
        <w:rPr>
          <w:rFonts w:ascii="Times New Roman" w:hAnsi="Times New Roman" w:cs="Times New Roman"/>
          <w:sz w:val="28"/>
          <w:szCs w:val="28"/>
          <w:lang w:eastAsia="ru-RU" w:bidi="ru-RU"/>
        </w:rPr>
        <w:br/>
        <w:t>и документы, регламентирующие функционирование Учреждения;</w:t>
      </w:r>
    </w:p>
    <w:p w14:paraId="15949FF6"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22) обработка персональных данных участников образовательного процесса Учреждения осуществляется в соответствии с Федеральным законом Российской Федерации от 27.07.2006 № 152-ФЗ «О персональных данных»;</w:t>
      </w:r>
    </w:p>
    <w:p w14:paraId="01C96E99"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23) иные вопросы в соответствии с законодательством Российской Федерации.</w:t>
      </w:r>
    </w:p>
    <w:p w14:paraId="27A488F9"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3.2. Учреждение вправе вести консультационную, просветительскую деятельность и иную не противоречащую целям создания образовательной организации деятельность, в том числе осуществлять организацию отдыха </w:t>
      </w:r>
      <w:r w:rsidRPr="00361C55">
        <w:rPr>
          <w:rFonts w:ascii="Times New Roman" w:hAnsi="Times New Roman" w:cs="Times New Roman"/>
          <w:sz w:val="28"/>
          <w:szCs w:val="28"/>
          <w:lang w:eastAsia="ru-RU" w:bidi="ru-RU"/>
        </w:rPr>
        <w:br/>
        <w:t>и оздоровления обучающихся в каникулярное время.</w:t>
      </w:r>
    </w:p>
    <w:p w14:paraId="6E27846F"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3.3. Учреждение обязано осуществлять свою деятельность </w:t>
      </w:r>
      <w:r w:rsidRPr="00361C55">
        <w:rPr>
          <w:rFonts w:ascii="Times New Roman" w:hAnsi="Times New Roman" w:cs="Times New Roman"/>
          <w:sz w:val="28"/>
          <w:szCs w:val="28"/>
          <w:lang w:eastAsia="ru-RU" w:bidi="ru-RU"/>
        </w:rPr>
        <w:br/>
        <w:t>в соответствии с законодательством об образовании, в том числе:</w:t>
      </w:r>
    </w:p>
    <w:p w14:paraId="7D108E35"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1) обеспечивать реализацию в полном объеме образовательных </w:t>
      </w:r>
      <w:r w:rsidRPr="00361C55">
        <w:rPr>
          <w:rFonts w:ascii="Times New Roman" w:hAnsi="Times New Roman" w:cs="Times New Roman"/>
          <w:sz w:val="28"/>
          <w:szCs w:val="28"/>
          <w:lang w:eastAsia="ru-RU" w:bidi="ru-RU"/>
        </w:rPr>
        <w:lastRenderedPageBreak/>
        <w:t>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7F2C7911"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2) создавать безопасные условия обучения, воспитания обучающихся, присмотра и ухода за обучающимися, их содержания в соответствии </w:t>
      </w:r>
      <w:r w:rsidRPr="00361C55">
        <w:rPr>
          <w:rFonts w:ascii="Times New Roman" w:hAnsi="Times New Roman" w:cs="Times New Roman"/>
          <w:sz w:val="28"/>
          <w:szCs w:val="28"/>
          <w:lang w:eastAsia="ru-RU" w:bidi="ru-RU"/>
        </w:rPr>
        <w:br/>
        <w:t>с установленными нормами, обеспечивающими жизнь и здоровье обучающихся, работников казенного образовательного учреждения;</w:t>
      </w:r>
    </w:p>
    <w:p w14:paraId="682D7E14"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3) соблюдать права и свободы обучающихся, родителей (законных представителей) несовершеннолетних обучающихся, работников Учреждения.</w:t>
      </w:r>
    </w:p>
    <w:p w14:paraId="344ABDAD" w14:textId="77777777" w:rsidR="00361C55" w:rsidRPr="00361C55" w:rsidRDefault="00361C55" w:rsidP="00361C55">
      <w:pPr>
        <w:tabs>
          <w:tab w:val="left" w:pos="1276"/>
          <w:tab w:val="left" w:pos="1416"/>
        </w:tabs>
        <w:suppressAutoHyphens w:val="0"/>
        <w:autoSpaceDE/>
        <w:ind w:firstLine="709"/>
        <w:jc w:val="both"/>
        <w:rPr>
          <w:rFonts w:ascii="Times New Roman" w:hAnsi="Times New Roman" w:cs="Times New Roman"/>
          <w:sz w:val="28"/>
          <w:szCs w:val="28"/>
          <w:lang w:eastAsia="ru-RU" w:bidi="ru-RU"/>
        </w:rPr>
      </w:pPr>
      <w:r w:rsidRPr="00361C55">
        <w:rPr>
          <w:rFonts w:ascii="Times New Roman" w:hAnsi="Times New Roman" w:cs="Times New Roman"/>
          <w:sz w:val="28"/>
          <w:szCs w:val="28"/>
          <w:lang w:eastAsia="ru-RU" w:bidi="ru-RU"/>
        </w:rPr>
        <w:t xml:space="preserve">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w:t>
      </w:r>
      <w:r w:rsidRPr="00361C55">
        <w:rPr>
          <w:rFonts w:ascii="Times New Roman" w:hAnsi="Times New Roman" w:cs="Times New Roman"/>
          <w:sz w:val="28"/>
          <w:szCs w:val="28"/>
          <w:lang w:eastAsia="ru-RU" w:bidi="ru-RU"/>
        </w:rPr>
        <w:br/>
        <w:t xml:space="preserve">за реализацию не в полном объеме образовательных программ </w:t>
      </w:r>
      <w:r w:rsidRPr="00361C55">
        <w:rPr>
          <w:rFonts w:ascii="Times New Roman" w:hAnsi="Times New Roman" w:cs="Times New Roman"/>
          <w:sz w:val="28"/>
          <w:szCs w:val="28"/>
          <w:lang w:eastAsia="ru-RU" w:bidi="ru-RU"/>
        </w:rPr>
        <w:br/>
        <w:t xml:space="preserve">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w:t>
      </w:r>
      <w:r w:rsidRPr="00361C55">
        <w:rPr>
          <w:rFonts w:ascii="Times New Roman" w:hAnsi="Times New Roman" w:cs="Times New Roman"/>
          <w:sz w:val="28"/>
          <w:szCs w:val="28"/>
          <w:lang w:eastAsia="ru-RU" w:bidi="ru-RU"/>
        </w:rPr>
        <w:br/>
        <w:t xml:space="preserve">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w:t>
      </w:r>
      <w:r w:rsidRPr="00361C55">
        <w:rPr>
          <w:rFonts w:ascii="Times New Roman" w:hAnsi="Times New Roman" w:cs="Times New Roman"/>
          <w:sz w:val="28"/>
          <w:szCs w:val="28"/>
          <w:lang w:eastAsia="ru-RU" w:bidi="ru-RU"/>
        </w:rPr>
        <w:br/>
        <w:t>об административных правонарушениях.</w:t>
      </w:r>
    </w:p>
    <w:p w14:paraId="325B6BB7" w14:textId="77777777" w:rsidR="00361C55" w:rsidRPr="00361C55" w:rsidRDefault="00361C55" w:rsidP="00361C55">
      <w:pPr>
        <w:tabs>
          <w:tab w:val="left" w:pos="1276"/>
          <w:tab w:val="left" w:pos="1416"/>
        </w:tabs>
        <w:suppressAutoHyphens w:val="0"/>
        <w:autoSpaceDE/>
        <w:ind w:firstLine="400"/>
        <w:jc w:val="both"/>
        <w:rPr>
          <w:rFonts w:ascii="Times New Roman" w:hAnsi="Times New Roman" w:cs="Times New Roman"/>
          <w:color w:val="22272F"/>
          <w:lang w:eastAsia="ru-RU" w:bidi="ru-RU"/>
        </w:rPr>
      </w:pPr>
    </w:p>
    <w:p w14:paraId="78402B76" w14:textId="77777777" w:rsidR="00361C55" w:rsidRPr="00361C55" w:rsidRDefault="00361C55" w:rsidP="00361C55">
      <w:pPr>
        <w:widowControl/>
        <w:numPr>
          <w:ilvl w:val="0"/>
          <w:numId w:val="34"/>
        </w:numPr>
        <w:tabs>
          <w:tab w:val="left" w:pos="284"/>
        </w:tabs>
        <w:suppressAutoHyphens w:val="0"/>
        <w:autoSpaceDE/>
        <w:ind w:left="0" w:firstLine="0"/>
        <w:contextualSpacing/>
        <w:jc w:val="center"/>
        <w:rPr>
          <w:rFonts w:ascii="Times New Roman" w:eastAsia="Calibri" w:hAnsi="Times New Roman" w:cs="Times New Roman"/>
          <w:sz w:val="28"/>
          <w:szCs w:val="28"/>
          <w:lang w:eastAsia="en-US"/>
        </w:rPr>
      </w:pPr>
      <w:r w:rsidRPr="00361C55">
        <w:rPr>
          <w:rFonts w:ascii="Times New Roman" w:eastAsia="Calibri" w:hAnsi="Times New Roman" w:cs="Times New Roman"/>
          <w:sz w:val="28"/>
          <w:szCs w:val="28"/>
          <w:lang w:eastAsia="en-US"/>
        </w:rPr>
        <w:t>УПРАВЛЕНИЕ УЧРЕЖДЕНИЕМ</w:t>
      </w:r>
    </w:p>
    <w:p w14:paraId="50D041DB" w14:textId="77777777" w:rsidR="00361C55" w:rsidRPr="00361C55" w:rsidRDefault="00361C55" w:rsidP="00361C55">
      <w:pPr>
        <w:widowControl/>
        <w:suppressAutoHyphens w:val="0"/>
        <w:autoSpaceDE/>
        <w:contextualSpacing/>
        <w:rPr>
          <w:rFonts w:ascii="Times New Roman" w:eastAsia="Calibri" w:hAnsi="Times New Roman" w:cs="Times New Roman"/>
          <w:sz w:val="14"/>
          <w:szCs w:val="28"/>
          <w:lang w:eastAsia="en-US"/>
        </w:rPr>
      </w:pPr>
    </w:p>
    <w:p w14:paraId="607B4F4A" w14:textId="77777777" w:rsidR="00361C55" w:rsidRPr="00361C55" w:rsidRDefault="00361C55" w:rsidP="00361C55">
      <w:pPr>
        <w:widowControl/>
        <w:numPr>
          <w:ilvl w:val="1"/>
          <w:numId w:val="34"/>
        </w:numPr>
        <w:tabs>
          <w:tab w:val="left" w:pos="993"/>
        </w:tabs>
        <w:suppressAutoHyphens w:val="0"/>
        <w:autoSpaceDE/>
        <w:ind w:left="0" w:firstLine="709"/>
        <w:jc w:val="both"/>
        <w:rPr>
          <w:rFonts w:ascii="Times New Roman" w:hAnsi="Times New Roman" w:cs="Times New Roman"/>
          <w:sz w:val="28"/>
          <w:lang w:eastAsia="ru-RU"/>
        </w:rPr>
      </w:pPr>
      <w:r w:rsidRPr="00361C55">
        <w:rPr>
          <w:rFonts w:ascii="Times New Roman" w:hAnsi="Times New Roman" w:cs="Times New Roman"/>
          <w:sz w:val="28"/>
          <w:lang w:eastAsia="ru-RU"/>
        </w:rPr>
        <w:t>Управление Учреждением осуществляется на основе сочетания принципов единоначалия и коллегиальности.</w:t>
      </w:r>
    </w:p>
    <w:p w14:paraId="759DB6D3" w14:textId="77777777" w:rsidR="00361C55" w:rsidRPr="00361C55" w:rsidRDefault="00361C55" w:rsidP="00361C55">
      <w:pPr>
        <w:widowControl/>
        <w:numPr>
          <w:ilvl w:val="1"/>
          <w:numId w:val="34"/>
        </w:numPr>
        <w:suppressAutoHyphens w:val="0"/>
        <w:autoSpaceDE/>
        <w:ind w:left="0" w:firstLine="709"/>
        <w:jc w:val="both"/>
        <w:rPr>
          <w:rFonts w:ascii="Times New Roman" w:hAnsi="Times New Roman" w:cs="Times New Roman"/>
          <w:sz w:val="28"/>
          <w:lang w:eastAsia="ru-RU"/>
        </w:rPr>
      </w:pPr>
      <w:r w:rsidRPr="00361C55">
        <w:rPr>
          <w:rFonts w:ascii="Times New Roman" w:hAnsi="Times New Roman" w:cs="Times New Roman"/>
          <w:sz w:val="28"/>
          <w:lang w:eastAsia="ru-RU"/>
        </w:rPr>
        <w:t>Учреждение находится в ведении муниципального образования Ханты-Мансийский район, осуществляющего бюджетные полномочия главного распорядителя (распорядителя) бюджетных средств.</w:t>
      </w:r>
    </w:p>
    <w:p w14:paraId="3E7BC0E7" w14:textId="77777777" w:rsidR="00361C55" w:rsidRPr="00361C55" w:rsidRDefault="00361C55" w:rsidP="00361C55">
      <w:pPr>
        <w:widowControl/>
        <w:numPr>
          <w:ilvl w:val="1"/>
          <w:numId w:val="34"/>
        </w:numPr>
        <w:suppressAutoHyphens w:val="0"/>
        <w:autoSpaceDE/>
        <w:ind w:left="0" w:firstLine="709"/>
        <w:jc w:val="both"/>
        <w:rPr>
          <w:rFonts w:ascii="Times New Roman" w:hAnsi="Times New Roman" w:cs="Times New Roman"/>
          <w:sz w:val="28"/>
          <w:lang w:eastAsia="ru-RU"/>
        </w:rPr>
      </w:pPr>
      <w:r w:rsidRPr="00361C55">
        <w:rPr>
          <w:rFonts w:ascii="Times New Roman" w:hAnsi="Times New Roman" w:cs="Times New Roman"/>
          <w:sz w:val="28"/>
          <w:lang w:eastAsia="ru-RU"/>
        </w:rPr>
        <w:t>Управление Учреждением осуществляется:</w:t>
      </w:r>
    </w:p>
    <w:p w14:paraId="2CA42853" w14:textId="77777777" w:rsidR="00361C55" w:rsidRPr="00361C55" w:rsidRDefault="00361C55" w:rsidP="00361C55">
      <w:pPr>
        <w:widowControl/>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Администрацией Ханты-Мансийского района и комитетом </w:t>
      </w:r>
      <w:r w:rsidRPr="00361C55">
        <w:rPr>
          <w:rFonts w:ascii="Times New Roman" w:hAnsi="Times New Roman" w:cs="Times New Roman"/>
          <w:sz w:val="28"/>
          <w:lang w:eastAsia="ru-RU"/>
        </w:rPr>
        <w:br/>
        <w:t xml:space="preserve">по образованию Администрации Ханты-Мансийского района в порядке, установленном муниципальным правовым актом Администрации </w:t>
      </w:r>
      <w:r w:rsidRPr="00361C55">
        <w:rPr>
          <w:rFonts w:ascii="Times New Roman" w:hAnsi="Times New Roman" w:cs="Times New Roman"/>
          <w:sz w:val="28"/>
          <w:lang w:eastAsia="ru-RU"/>
        </w:rPr>
        <w:br/>
        <w:t>Ханты-Мансийского района;</w:t>
      </w:r>
    </w:p>
    <w:p w14:paraId="30ABB9CA" w14:textId="77777777" w:rsidR="00361C55" w:rsidRPr="00361C55" w:rsidRDefault="00361C55" w:rsidP="00361C55">
      <w:pPr>
        <w:widowControl/>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единоличным исполнительным органом Учреждения;</w:t>
      </w:r>
    </w:p>
    <w:p w14:paraId="470358B8" w14:textId="77777777" w:rsidR="00361C55" w:rsidRPr="00361C55" w:rsidRDefault="00361C55" w:rsidP="00361C55">
      <w:pPr>
        <w:widowControl/>
        <w:suppressAutoHyphens w:val="0"/>
        <w:autoSpaceDE/>
        <w:ind w:left="709"/>
        <w:jc w:val="both"/>
        <w:rPr>
          <w:rFonts w:ascii="Times New Roman" w:hAnsi="Times New Roman" w:cs="Times New Roman"/>
          <w:sz w:val="28"/>
          <w:lang w:eastAsia="ru-RU"/>
        </w:rPr>
      </w:pPr>
      <w:r w:rsidRPr="00361C55">
        <w:rPr>
          <w:rFonts w:ascii="Times New Roman" w:hAnsi="Times New Roman" w:cs="Times New Roman"/>
          <w:sz w:val="28"/>
          <w:lang w:eastAsia="ru-RU"/>
        </w:rPr>
        <w:t>Педагогическим советом;</w:t>
      </w:r>
    </w:p>
    <w:p w14:paraId="666F589E" w14:textId="77777777" w:rsidR="00361C55" w:rsidRPr="00361C55" w:rsidRDefault="00361C55" w:rsidP="00361C55">
      <w:pPr>
        <w:widowControl/>
        <w:suppressAutoHyphens w:val="0"/>
        <w:autoSpaceDE/>
        <w:ind w:left="709"/>
        <w:jc w:val="both"/>
        <w:rPr>
          <w:rFonts w:ascii="Times New Roman" w:hAnsi="Times New Roman" w:cs="Times New Roman"/>
          <w:sz w:val="28"/>
          <w:lang w:eastAsia="ru-RU"/>
        </w:rPr>
      </w:pPr>
      <w:r w:rsidRPr="00361C55">
        <w:rPr>
          <w:rFonts w:ascii="Times New Roman" w:hAnsi="Times New Roman" w:cs="Times New Roman"/>
          <w:sz w:val="28"/>
          <w:lang w:eastAsia="ru-RU"/>
        </w:rPr>
        <w:t>Управляющий советом.</w:t>
      </w:r>
    </w:p>
    <w:p w14:paraId="58A79411" w14:textId="77777777" w:rsidR="00361C55" w:rsidRPr="00361C55" w:rsidRDefault="00361C55" w:rsidP="00361C55">
      <w:pPr>
        <w:widowControl/>
        <w:numPr>
          <w:ilvl w:val="1"/>
          <w:numId w:val="34"/>
        </w:numPr>
        <w:suppressAutoHyphens w:val="0"/>
        <w:autoSpaceDE/>
        <w:ind w:left="0" w:firstLine="709"/>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К компетенции Администрации Ханты-Мансийского района </w:t>
      </w:r>
      <w:r w:rsidRPr="00361C55">
        <w:rPr>
          <w:rFonts w:ascii="Times New Roman" w:hAnsi="Times New Roman" w:cs="Times New Roman"/>
          <w:sz w:val="28"/>
          <w:lang w:eastAsia="ru-RU"/>
        </w:rPr>
        <w:br/>
        <w:t xml:space="preserve">и комитета по образованию Администрации Ханты-Мансийского района </w:t>
      </w:r>
      <w:r w:rsidRPr="00361C55">
        <w:rPr>
          <w:rFonts w:ascii="Times New Roman" w:hAnsi="Times New Roman" w:cs="Times New Roman"/>
          <w:sz w:val="28"/>
          <w:lang w:eastAsia="ru-RU"/>
        </w:rPr>
        <w:br/>
        <w:t xml:space="preserve">в порядке, установленном муниципальным правовым актом </w:t>
      </w:r>
      <w:r w:rsidRPr="00361C55">
        <w:rPr>
          <w:rFonts w:ascii="Times New Roman" w:hAnsi="Times New Roman" w:cs="Times New Roman"/>
          <w:sz w:val="28"/>
          <w:lang w:eastAsia="ru-RU"/>
        </w:rPr>
        <w:lastRenderedPageBreak/>
        <w:t>Администрации Ханты-Мансийского района (далее – Учредитель Учреждения), относится решение следующих вопросов:</w:t>
      </w:r>
    </w:p>
    <w:p w14:paraId="2FE834E1"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представление и защита законных интересов Учреждения </w:t>
      </w:r>
      <w:r w:rsidRPr="00361C55">
        <w:rPr>
          <w:rFonts w:ascii="Times New Roman" w:hAnsi="Times New Roman" w:cs="Times New Roman"/>
          <w:sz w:val="28"/>
          <w:lang w:eastAsia="ru-RU"/>
        </w:rPr>
        <w:br/>
        <w:t>в вышестоящих и иных органах, решение вопросов, выходящих за рамки компетенции Учреждения;</w:t>
      </w:r>
    </w:p>
    <w:p w14:paraId="7A417A5F"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контролирование исполнения Учреждением функций и полномочий, предусмотренных настоящим Уставом;</w:t>
      </w:r>
    </w:p>
    <w:p w14:paraId="3D007829"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издание обязательных для исполнения Учреждением нормативных </w:t>
      </w:r>
      <w:r w:rsidRPr="00361C55">
        <w:rPr>
          <w:rFonts w:ascii="Times New Roman" w:hAnsi="Times New Roman" w:cs="Times New Roman"/>
          <w:sz w:val="28"/>
          <w:lang w:eastAsia="ru-RU"/>
        </w:rPr>
        <w:br/>
        <w:t>и распорядительных актов в соответствии с действующим законодательством;</w:t>
      </w:r>
    </w:p>
    <w:p w14:paraId="560E9B3A"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утверждение Устава Учреждения и внесение в него изменений;</w:t>
      </w:r>
    </w:p>
    <w:p w14:paraId="0965F436"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согласование программы развития образовательной организации;</w:t>
      </w:r>
    </w:p>
    <w:p w14:paraId="275683ED"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принятие решения о реорганизации или ликвидации Учреждения, изменении его типа;</w:t>
      </w:r>
    </w:p>
    <w:p w14:paraId="3D0FD970"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обеспечение финансирования деятельности Учреждения </w:t>
      </w:r>
      <w:r w:rsidRPr="00361C55">
        <w:rPr>
          <w:rFonts w:ascii="Times New Roman" w:hAnsi="Times New Roman" w:cs="Times New Roman"/>
          <w:sz w:val="28"/>
          <w:lang w:eastAsia="ru-RU"/>
        </w:rPr>
        <w:br/>
        <w:t>в соответствии с законодательством Российской Федерации;</w:t>
      </w:r>
    </w:p>
    <w:p w14:paraId="24157C53"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осуществление контроля за финансово-хозяйственной и иной деятельностью Учреждения, за исполнением Учреждением функций </w:t>
      </w:r>
      <w:r w:rsidRPr="00361C55">
        <w:rPr>
          <w:rFonts w:ascii="Times New Roman" w:hAnsi="Times New Roman" w:cs="Times New Roman"/>
          <w:sz w:val="28"/>
          <w:lang w:eastAsia="ru-RU"/>
        </w:rPr>
        <w:br/>
        <w:t>и полномочий, предусмотренных настоящим Уставом;</w:t>
      </w:r>
    </w:p>
    <w:p w14:paraId="674F3F70"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оказание методической помощи Учреждению в организации образовательного процесса;</w:t>
      </w:r>
    </w:p>
    <w:p w14:paraId="664189DF"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назначение на должность и освобождение от должности руководителя Учреждения, заключение и прекращение трудового договора с ним;</w:t>
      </w:r>
    </w:p>
    <w:p w14:paraId="7B531636" w14:textId="77777777" w:rsidR="00361C55" w:rsidRPr="00361C55" w:rsidRDefault="00361C55" w:rsidP="00361C55">
      <w:pPr>
        <w:widowControl/>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формирование и утверждение муниципального задания </w:t>
      </w:r>
      <w:r w:rsidRPr="00361C55">
        <w:rPr>
          <w:rFonts w:ascii="Times New Roman" w:hAnsi="Times New Roman" w:cs="Times New Roman"/>
          <w:sz w:val="28"/>
          <w:lang w:eastAsia="ru-RU"/>
        </w:rPr>
        <w:br/>
        <w:t>в соответствии с основными видами деятельности Учреждения, предусмотренными настоящим Уставом.</w:t>
      </w:r>
    </w:p>
    <w:p w14:paraId="3D880C87" w14:textId="77777777" w:rsidR="00361C55" w:rsidRPr="00361C55" w:rsidRDefault="00361C55" w:rsidP="00361C55">
      <w:pPr>
        <w:widowControl/>
        <w:numPr>
          <w:ilvl w:val="1"/>
          <w:numId w:val="34"/>
        </w:numPr>
        <w:tabs>
          <w:tab w:val="left" w:pos="1134"/>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 Единоличным исполнительным органом Учреждения является </w:t>
      </w:r>
      <w:r w:rsidRPr="00361C55">
        <w:rPr>
          <w:rFonts w:ascii="Times New Roman" w:hAnsi="Times New Roman" w:cs="Times New Roman"/>
          <w:sz w:val="28"/>
          <w:lang w:eastAsia="ru-RU"/>
        </w:rPr>
        <w:br/>
        <w:t xml:space="preserve">его руководитель – директор, который осуществляет текущее руководство деятельностью Учреждения. Назначение на должность и освобождение </w:t>
      </w:r>
      <w:r w:rsidRPr="00361C55">
        <w:rPr>
          <w:rFonts w:ascii="Times New Roman" w:hAnsi="Times New Roman" w:cs="Times New Roman"/>
          <w:sz w:val="28"/>
          <w:lang w:eastAsia="ru-RU"/>
        </w:rPr>
        <w:br/>
        <w:t>от должности директора Учреждения, а также заключение и прекращение трудового договора с ним осуществляется Учредителем Учреждения.</w:t>
      </w:r>
    </w:p>
    <w:p w14:paraId="27557B13" w14:textId="77777777" w:rsidR="00361C55" w:rsidRPr="00361C55" w:rsidRDefault="00361C55" w:rsidP="00361C55">
      <w:pPr>
        <w:widowControl/>
        <w:numPr>
          <w:ilvl w:val="1"/>
          <w:numId w:val="34"/>
        </w:numPr>
        <w:tabs>
          <w:tab w:val="left" w:pos="1134"/>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 Срок полномочий директора Учреждения определяется трудовым договором.</w:t>
      </w:r>
    </w:p>
    <w:p w14:paraId="155F4E30" w14:textId="77777777" w:rsidR="00361C55" w:rsidRPr="00361C55" w:rsidRDefault="00361C55" w:rsidP="00361C55">
      <w:pPr>
        <w:widowControl/>
        <w:numPr>
          <w:ilvl w:val="1"/>
          <w:numId w:val="34"/>
        </w:numPr>
        <w:tabs>
          <w:tab w:val="left" w:pos="1134"/>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определенную законами и настоящим Уставом, в том числе вопросы:</w:t>
      </w:r>
    </w:p>
    <w:p w14:paraId="04474974"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осуществление текущего руководства деятельностью Учреждения;</w:t>
      </w:r>
    </w:p>
    <w:p w14:paraId="3DD99B97"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представление интересов Учреждения и совершение сделок </w:t>
      </w:r>
      <w:r w:rsidRPr="00361C55">
        <w:rPr>
          <w:rFonts w:ascii="Times New Roman" w:hAnsi="Times New Roman" w:cs="Times New Roman"/>
          <w:sz w:val="28"/>
          <w:lang w:eastAsia="ru-RU"/>
        </w:rPr>
        <w:br/>
        <w:t>в порядке, установленном гражданским законодательством;</w:t>
      </w:r>
    </w:p>
    <w:p w14:paraId="6032CF63"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формирование учетной политики Учреждения исходя </w:t>
      </w:r>
      <w:r w:rsidRPr="00361C55">
        <w:rPr>
          <w:rFonts w:ascii="Times New Roman" w:hAnsi="Times New Roman" w:cs="Times New Roman"/>
          <w:sz w:val="28"/>
          <w:lang w:eastAsia="ru-RU"/>
        </w:rPr>
        <w:br/>
        <w:t>из особенностей его структуры, отраслевых и иных особенностей деятельности;</w:t>
      </w:r>
    </w:p>
    <w:p w14:paraId="184AF983"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lastRenderedPageBreak/>
        <w:tab/>
        <w:t>обеспечение функционирования системы внутреннего мониторинга качества образования в Учреждении;</w:t>
      </w:r>
    </w:p>
    <w:p w14:paraId="0F52C353"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утверждение внутренних документов Учреждения;</w:t>
      </w:r>
    </w:p>
    <w:p w14:paraId="751C0B7C"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реализация муниципального задания;</w:t>
      </w:r>
    </w:p>
    <w:p w14:paraId="4FF18710" w14:textId="77777777" w:rsidR="00361C55" w:rsidRPr="00361C55" w:rsidRDefault="00361C55" w:rsidP="00361C55">
      <w:pPr>
        <w:suppressAutoHyphens w:val="0"/>
        <w:autoSpaceDE/>
        <w:ind w:firstLine="567"/>
        <w:contextualSpacing/>
        <w:jc w:val="both"/>
        <w:rPr>
          <w:rFonts w:ascii="Times New Roman" w:hAnsi="Times New Roman" w:cs="Times New Roman"/>
          <w:sz w:val="28"/>
          <w:lang w:eastAsia="ru-RU"/>
        </w:rPr>
      </w:pPr>
      <w:r w:rsidRPr="00361C55">
        <w:rPr>
          <w:rFonts w:ascii="Times New Roman" w:hAnsi="Times New Roman" w:cs="Times New Roman"/>
          <w:sz w:val="28"/>
          <w:lang w:eastAsia="ru-RU"/>
        </w:rPr>
        <w:t>распоряжение имуществом и средствами Учреждения в пределах прав, предоставленных ему Учредителем Учреждения и определенных настоящим Уставом;</w:t>
      </w:r>
    </w:p>
    <w:p w14:paraId="7FD743C1"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подписание финансовых документов Учреждения;</w:t>
      </w:r>
    </w:p>
    <w:p w14:paraId="004F463E"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подбор, прием на работу, расстановка и увольнение педагогических кадров и вспомогательного персонала, ответственность за уровень </w:t>
      </w:r>
      <w:r w:rsidRPr="00361C55">
        <w:rPr>
          <w:rFonts w:ascii="Times New Roman" w:hAnsi="Times New Roman" w:cs="Times New Roman"/>
          <w:sz w:val="28"/>
          <w:lang w:eastAsia="ru-RU"/>
        </w:rPr>
        <w:br/>
        <w:t>их квалификации, поощрение и наложение мер дисциплинарного взыскания;</w:t>
      </w:r>
    </w:p>
    <w:p w14:paraId="7C466733"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установление заработной платы работникам в зависимости </w:t>
      </w:r>
      <w:r w:rsidRPr="00361C55">
        <w:rPr>
          <w:rFonts w:ascii="Times New Roman" w:hAnsi="Times New Roman" w:cs="Times New Roman"/>
          <w:sz w:val="28"/>
          <w:lang w:eastAsia="ru-RU"/>
        </w:rPr>
        <w:br/>
        <w:t>от квалификации работника, сложности, интенсивности, количества, качества и условий выполняемой работы, а также компенсационных выплат (доплат и надбавок компенсационного характера) и стимулирующих выплат (доплат и надбавок стимулирующего характера, премий и иных поощрительных выплат) в пределах бюджетных ассигнований, направляемых на оплату труда;</w:t>
      </w:r>
    </w:p>
    <w:p w14:paraId="33F215F4"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обеспечение соблюдения норм охраны труда и техники безопасности.</w:t>
      </w:r>
    </w:p>
    <w:p w14:paraId="6940EE41" w14:textId="77777777" w:rsidR="00361C55" w:rsidRPr="00361C55" w:rsidRDefault="00361C55" w:rsidP="00361C55">
      <w:pPr>
        <w:widowControl/>
        <w:numPr>
          <w:ilvl w:val="1"/>
          <w:numId w:val="34"/>
        </w:numPr>
        <w:tabs>
          <w:tab w:val="left" w:pos="709"/>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Руководитель Учреждения несет дисциплинарную, административную, уголовную и иную ответственность за:</w:t>
      </w:r>
    </w:p>
    <w:p w14:paraId="7B0131CA" w14:textId="77777777" w:rsidR="00361C55" w:rsidRPr="00361C55" w:rsidRDefault="00361C55" w:rsidP="00361C55">
      <w:pPr>
        <w:widowControl/>
        <w:tabs>
          <w:tab w:val="left" w:pos="709"/>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ab/>
        <w:t>невыполнение функций, отнесенных к его компетенции;</w:t>
      </w:r>
    </w:p>
    <w:p w14:paraId="77E00E16" w14:textId="77777777" w:rsidR="00361C55" w:rsidRPr="00361C55" w:rsidRDefault="00361C55" w:rsidP="00361C55">
      <w:pPr>
        <w:widowControl/>
        <w:tabs>
          <w:tab w:val="left" w:pos="360"/>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реализацию не в полном объеме образовательных программ </w:t>
      </w:r>
      <w:r w:rsidRPr="00361C55">
        <w:rPr>
          <w:rFonts w:ascii="Times New Roman" w:hAnsi="Times New Roman" w:cs="Times New Roman"/>
          <w:sz w:val="28"/>
          <w:lang w:eastAsia="ru-RU"/>
        </w:rPr>
        <w:br/>
        <w:t>в соответствии с учебным планом и графиком учебного процесса;</w:t>
      </w:r>
    </w:p>
    <w:p w14:paraId="69895DFF" w14:textId="77777777" w:rsidR="00361C55" w:rsidRPr="00361C55" w:rsidRDefault="00361C55" w:rsidP="00361C55">
      <w:pPr>
        <w:widowControl/>
        <w:tabs>
          <w:tab w:val="left" w:pos="360"/>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ab/>
        <w:t>жизнь и здоровье обучающихся и работников Учреждения;</w:t>
      </w:r>
    </w:p>
    <w:p w14:paraId="55E7F127" w14:textId="77777777" w:rsidR="00361C55" w:rsidRPr="00361C55" w:rsidRDefault="00361C55" w:rsidP="00361C55">
      <w:pPr>
        <w:widowControl/>
        <w:tabs>
          <w:tab w:val="left" w:pos="360"/>
          <w:tab w:val="left" w:pos="851"/>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иные действия, предусмотренные законодательством Российской Федерации.</w:t>
      </w:r>
    </w:p>
    <w:p w14:paraId="3E1B4620" w14:textId="77777777" w:rsidR="00361C55" w:rsidRPr="00361C55" w:rsidRDefault="00361C55" w:rsidP="00361C55">
      <w:pPr>
        <w:widowControl/>
        <w:numPr>
          <w:ilvl w:val="1"/>
          <w:numId w:val="34"/>
        </w:numPr>
        <w:tabs>
          <w:tab w:val="left" w:pos="360"/>
          <w:tab w:val="left" w:pos="851"/>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Руководитель Учреждения действует от имени Учреждения </w:t>
      </w:r>
      <w:r w:rsidRPr="00361C55">
        <w:rPr>
          <w:rFonts w:ascii="Times New Roman" w:hAnsi="Times New Roman" w:cs="Times New Roman"/>
          <w:sz w:val="28"/>
          <w:lang w:eastAsia="ru-RU"/>
        </w:rPr>
        <w:br/>
        <w:t xml:space="preserve">без доверенности, представляет его интересы в органах власти </w:t>
      </w:r>
      <w:r w:rsidRPr="00361C55">
        <w:rPr>
          <w:rFonts w:ascii="Times New Roman" w:hAnsi="Times New Roman" w:cs="Times New Roman"/>
          <w:sz w:val="28"/>
          <w:lang w:eastAsia="ru-RU"/>
        </w:rPr>
        <w:br/>
        <w:t>и общественных организациях.</w:t>
      </w:r>
    </w:p>
    <w:p w14:paraId="375E151D" w14:textId="77777777" w:rsidR="00361C55" w:rsidRPr="00361C55" w:rsidRDefault="00361C55" w:rsidP="00361C55">
      <w:pPr>
        <w:widowControl/>
        <w:numPr>
          <w:ilvl w:val="1"/>
          <w:numId w:val="34"/>
        </w:numPr>
        <w:tabs>
          <w:tab w:val="left" w:pos="993"/>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В Учреждении формируются коллегиальные органы </w:t>
      </w:r>
      <w:r w:rsidRPr="00361C55">
        <w:rPr>
          <w:rFonts w:ascii="Times New Roman" w:hAnsi="Times New Roman" w:cs="Times New Roman"/>
          <w:sz w:val="28"/>
          <w:lang w:eastAsia="ru-RU"/>
        </w:rPr>
        <w:br/>
        <w:t xml:space="preserve">управления – </w:t>
      </w:r>
      <w:r w:rsidRPr="00361C55">
        <w:rPr>
          <w:rFonts w:ascii="Times New Roman" w:hAnsi="Times New Roman" w:cs="Times New Roman"/>
          <w:bCs/>
          <w:sz w:val="28"/>
          <w:lang w:eastAsia="ru-RU"/>
        </w:rPr>
        <w:t>общее собрание работников образовательной организации, управляющий совет, педагогический совет</w:t>
      </w:r>
      <w:r w:rsidRPr="00361C55">
        <w:rPr>
          <w:rFonts w:ascii="Times New Roman" w:hAnsi="Times New Roman" w:cs="Times New Roman"/>
          <w:sz w:val="28"/>
          <w:lang w:eastAsia="ru-RU"/>
        </w:rPr>
        <w:t>.</w:t>
      </w:r>
    </w:p>
    <w:p w14:paraId="2F5CCB0F" w14:textId="77777777" w:rsidR="00361C55" w:rsidRPr="00361C55" w:rsidRDefault="00361C55" w:rsidP="00361C55">
      <w:pPr>
        <w:widowControl/>
        <w:tabs>
          <w:tab w:val="left" w:pos="993"/>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Указанные органы осуществляют свою деятельность в соответствии </w:t>
      </w:r>
      <w:r w:rsidRPr="00361C55">
        <w:rPr>
          <w:rFonts w:ascii="Times New Roman" w:hAnsi="Times New Roman" w:cs="Times New Roman"/>
          <w:sz w:val="28"/>
          <w:lang w:eastAsia="ru-RU"/>
        </w:rPr>
        <w:br/>
        <w:t xml:space="preserve">с законодательством об образовании, настоящим Уставом и положениями </w:t>
      </w:r>
      <w:r w:rsidRPr="00361C55">
        <w:rPr>
          <w:rFonts w:ascii="Times New Roman" w:hAnsi="Times New Roman" w:cs="Times New Roman"/>
          <w:sz w:val="28"/>
          <w:lang w:eastAsia="ru-RU"/>
        </w:rPr>
        <w:br/>
        <w:t>о них.</w:t>
      </w:r>
    </w:p>
    <w:p w14:paraId="15E6C9E8" w14:textId="77777777" w:rsidR="00361C55" w:rsidRPr="00361C55" w:rsidRDefault="00361C55" w:rsidP="00361C55">
      <w:pPr>
        <w:numPr>
          <w:ilvl w:val="1"/>
          <w:numId w:val="34"/>
        </w:numPr>
        <w:suppressAutoHyphens w:val="0"/>
        <w:autoSpaceDE/>
        <w:ind w:left="0" w:firstLine="567"/>
        <w:contextualSpacing/>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w:t>
      </w:r>
      <w:r w:rsidRPr="00361C55">
        <w:rPr>
          <w:rFonts w:ascii="Times New Roman" w:hAnsi="Times New Roman" w:cs="Times New Roman"/>
          <w:sz w:val="28"/>
          <w:lang w:eastAsia="ru-RU"/>
        </w:rPr>
        <w:br/>
        <w:t xml:space="preserve">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могут быть созданы советы обучающихся, </w:t>
      </w:r>
      <w:r w:rsidRPr="00361C55">
        <w:rPr>
          <w:rFonts w:ascii="Times New Roman" w:hAnsi="Times New Roman" w:cs="Times New Roman"/>
          <w:sz w:val="28"/>
          <w:lang w:eastAsia="ru-RU"/>
        </w:rPr>
        <w:lastRenderedPageBreak/>
        <w:t>советы родителей (законных представителей) несовершеннолетних обучающихся,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14:paraId="51DC7962" w14:textId="77777777" w:rsidR="00361C55" w:rsidRPr="00361C55" w:rsidRDefault="00361C55" w:rsidP="00361C55">
      <w:pPr>
        <w:widowControl/>
        <w:numPr>
          <w:ilvl w:val="1"/>
          <w:numId w:val="34"/>
        </w:numPr>
        <w:tabs>
          <w:tab w:val="left" w:pos="993"/>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Общее собрание работников Учреждения является органом общественного самоуправления в Учреждении, который включает в себя весь трудовой коллектив Учреждения. Собрание считается правомочным, если на нем присутствует не менее двух третей списочного состава работников Учреждения. Решения Общего собрания принимаются открытым голосованием, простым большинством голосов. Каждый член Общего собрания имеет один голос.</w:t>
      </w:r>
    </w:p>
    <w:p w14:paraId="122995F9" w14:textId="77777777" w:rsidR="00361C55" w:rsidRPr="00361C55" w:rsidRDefault="00361C55" w:rsidP="00361C55">
      <w:pPr>
        <w:widowControl/>
        <w:tabs>
          <w:tab w:val="left" w:pos="993"/>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Общее собрание проводится по мере необходимости. О повестке дня, времени и месте его проведения должно быть объявлено не менее </w:t>
      </w:r>
      <w:r w:rsidRPr="00361C55">
        <w:rPr>
          <w:rFonts w:ascii="Times New Roman" w:hAnsi="Times New Roman" w:cs="Times New Roman"/>
          <w:sz w:val="28"/>
          <w:lang w:eastAsia="ru-RU"/>
        </w:rPr>
        <w:br/>
        <w:t>чем за 3 дня.</w:t>
      </w:r>
    </w:p>
    <w:p w14:paraId="606B1E1D" w14:textId="77777777" w:rsidR="00361C55" w:rsidRPr="00361C55" w:rsidRDefault="00361C55" w:rsidP="00361C55">
      <w:pPr>
        <w:widowControl/>
        <w:tabs>
          <w:tab w:val="left" w:pos="993"/>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Общее собрание принимает решения о принятии Коллективного договора, Правил внутреннего трудового распорядка, положения об оплате труда и стимулирующих выплатах работников Учреждения и других локальных актов по Учреждению.</w:t>
      </w:r>
    </w:p>
    <w:p w14:paraId="086F2245" w14:textId="77777777" w:rsidR="00361C55" w:rsidRPr="00361C55" w:rsidRDefault="00361C55" w:rsidP="00361C55">
      <w:pPr>
        <w:widowControl/>
        <w:tabs>
          <w:tab w:val="left" w:pos="993"/>
        </w:tabs>
        <w:suppressAutoHyphens w:val="0"/>
        <w:autoSpaceDE/>
        <w:ind w:firstLine="709"/>
        <w:jc w:val="both"/>
        <w:rPr>
          <w:rFonts w:ascii="Times New Roman" w:hAnsi="Times New Roman" w:cs="Times New Roman"/>
          <w:sz w:val="28"/>
          <w:lang w:eastAsia="ru-RU"/>
        </w:rPr>
      </w:pPr>
      <w:r w:rsidRPr="00361C55">
        <w:rPr>
          <w:rFonts w:ascii="Times New Roman" w:hAnsi="Times New Roman" w:cs="Times New Roman"/>
          <w:sz w:val="28"/>
          <w:lang w:eastAsia="ru-RU"/>
        </w:rPr>
        <w:t>По инициативе директора Учреждения на рассмотрение могут быть внесены и иные вопросы.</w:t>
      </w:r>
    </w:p>
    <w:p w14:paraId="2A825B7A" w14:textId="77777777" w:rsidR="00361C55" w:rsidRPr="00361C55" w:rsidRDefault="00361C55" w:rsidP="00361C55">
      <w:pPr>
        <w:widowControl/>
        <w:numPr>
          <w:ilvl w:val="1"/>
          <w:numId w:val="34"/>
        </w:numPr>
        <w:tabs>
          <w:tab w:val="left" w:pos="284"/>
          <w:tab w:val="left" w:pos="426"/>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Управляющий совет Учреждения – коллегиальный орган, состоящий из избранных членов и имеющий управленческие полномочия </w:t>
      </w:r>
      <w:r w:rsidRPr="00361C55">
        <w:rPr>
          <w:rFonts w:ascii="Times New Roman" w:hAnsi="Times New Roman" w:cs="Times New Roman"/>
          <w:sz w:val="28"/>
          <w:lang w:eastAsia="ru-RU"/>
        </w:rPr>
        <w:br/>
        <w:t xml:space="preserve">по решению и согласованию значимых вопросов функционирования </w:t>
      </w:r>
      <w:r w:rsidRPr="00361C55">
        <w:rPr>
          <w:rFonts w:ascii="Times New Roman" w:hAnsi="Times New Roman" w:cs="Times New Roman"/>
          <w:sz w:val="28"/>
          <w:lang w:eastAsia="ru-RU"/>
        </w:rPr>
        <w:br/>
        <w:t>и развития Учреждения.</w:t>
      </w:r>
    </w:p>
    <w:p w14:paraId="65FC29D0"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color w:val="22272F"/>
          <w:sz w:val="28"/>
          <w:lang w:eastAsia="ru-RU"/>
        </w:rPr>
      </w:pPr>
      <w:r w:rsidRPr="00361C55">
        <w:rPr>
          <w:rFonts w:ascii="Times New Roman" w:hAnsi="Times New Roman" w:cs="Times New Roman"/>
          <w:sz w:val="28"/>
          <w:lang w:eastAsia="ru-RU"/>
        </w:rPr>
        <w:t xml:space="preserve">В Управляющий совет Учреждения входят избираемые представители участников образовательных отношений (педагогические работники, обучающиеся, их родители (законные представители), другие работники Учреждения, представители общественности (научной, культуры, деловой </w:t>
      </w:r>
      <w:r w:rsidRPr="00361C55">
        <w:rPr>
          <w:rFonts w:ascii="Times New Roman" w:hAnsi="Times New Roman" w:cs="Times New Roman"/>
          <w:sz w:val="28"/>
          <w:lang w:eastAsia="ru-RU"/>
        </w:rPr>
        <w:br/>
        <w:t xml:space="preserve">и т.д.), а также представители профсоюзных </w:t>
      </w:r>
      <w:r w:rsidRPr="00361C55">
        <w:rPr>
          <w:rFonts w:ascii="Times New Roman" w:hAnsi="Times New Roman" w:cs="Times New Roman"/>
          <w:color w:val="22272F"/>
          <w:sz w:val="28"/>
          <w:lang w:eastAsia="ru-RU"/>
        </w:rPr>
        <w:t>организаций.</w:t>
      </w:r>
    </w:p>
    <w:p w14:paraId="15DD103E"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В состав Управляющего совета входит по должности руководитель Учреждения.</w:t>
      </w:r>
    </w:p>
    <w:p w14:paraId="5CC4E1C7"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К компетенции Управляющего совета относятся:</w:t>
      </w:r>
    </w:p>
    <w:p w14:paraId="08168589"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согласование компонента Учреждения, учебного плана («школьного компонента») и профилей обучения;</w:t>
      </w:r>
    </w:p>
    <w:p w14:paraId="630D7E02"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утверждение программы развития Учреждения;</w:t>
      </w:r>
    </w:p>
    <w:p w14:paraId="17A7F722"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установление режима </w:t>
      </w:r>
      <w:proofErr w:type="gramStart"/>
      <w:r w:rsidRPr="00361C55">
        <w:rPr>
          <w:rFonts w:ascii="Times New Roman" w:hAnsi="Times New Roman" w:cs="Times New Roman"/>
          <w:sz w:val="28"/>
          <w:lang w:eastAsia="ru-RU"/>
        </w:rPr>
        <w:t>занятий</w:t>
      </w:r>
      <w:proofErr w:type="gramEnd"/>
      <w:r w:rsidRPr="00361C55">
        <w:rPr>
          <w:rFonts w:ascii="Times New Roman" w:hAnsi="Times New Roman" w:cs="Times New Roman"/>
          <w:sz w:val="28"/>
          <w:lang w:eastAsia="ru-RU"/>
        </w:rPr>
        <w:t xml:space="preserve"> обучающихся по представлению педагогического совета, в том числе продолжительности учебной недели (пятидневной или шестидневной), времени начала и окончания занятий;</w:t>
      </w:r>
    </w:p>
    <w:p w14:paraId="21C0961D"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заслушивание по представлению руководителя Учреждения </w:t>
      </w:r>
      <w:r w:rsidRPr="00361C55">
        <w:rPr>
          <w:rFonts w:ascii="Times New Roman" w:hAnsi="Times New Roman" w:cs="Times New Roman"/>
          <w:sz w:val="28"/>
          <w:lang w:eastAsia="ru-RU"/>
        </w:rPr>
        <w:br/>
        <w:t>и утверждение ежегодного публичного отчета Учреждения по итогам учебного и финансового года;</w:t>
      </w:r>
    </w:p>
    <w:p w14:paraId="744BAA4D"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представление ежегодного публичного отчета Учреждения общественности и Учредителю;</w:t>
      </w:r>
    </w:p>
    <w:p w14:paraId="15D14F06"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lastRenderedPageBreak/>
        <w:tab/>
        <w:t>содействие в привлечении Комитетом по образованию Администрации Ханты-Мансийского района средств из внебюджетных источников;</w:t>
      </w:r>
    </w:p>
    <w:p w14:paraId="19D1672F"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участие в определении системы стимулирования качественного труда работников Учреждения;</w:t>
      </w:r>
    </w:p>
    <w:p w14:paraId="11702CED"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рассмотрение вопросов создания здоровых и безопасных условий обучения и воспитания в Учреждении;</w:t>
      </w:r>
    </w:p>
    <w:p w14:paraId="17783214" w14:textId="77777777" w:rsidR="00361C55" w:rsidRPr="00361C55" w:rsidRDefault="00361C55" w:rsidP="00361C55">
      <w:pPr>
        <w:widowControl/>
        <w:tabs>
          <w:tab w:val="left" w:pos="709"/>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иные полномочия, закрепленные за Управляющим советом </w:t>
      </w:r>
      <w:r w:rsidRPr="00361C55">
        <w:rPr>
          <w:rFonts w:ascii="Times New Roman" w:hAnsi="Times New Roman" w:cs="Times New Roman"/>
          <w:sz w:val="28"/>
          <w:lang w:eastAsia="ru-RU"/>
        </w:rPr>
        <w:br/>
        <w:t>по решению Учредителя.</w:t>
      </w:r>
    </w:p>
    <w:p w14:paraId="7925E2A8" w14:textId="77777777" w:rsidR="00361C55" w:rsidRPr="00361C55" w:rsidRDefault="00361C55" w:rsidP="00361C55">
      <w:pPr>
        <w:widowControl/>
        <w:numPr>
          <w:ilvl w:val="1"/>
          <w:numId w:val="34"/>
        </w:numPr>
        <w:tabs>
          <w:tab w:val="left" w:pos="993"/>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Педагогический совет Учреждения является постоянно действующим органом управления Учреждения для рассмотрения основных вопросов образовательной деятельности.</w:t>
      </w:r>
    </w:p>
    <w:p w14:paraId="3D754C7B"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Членами Педагогического совета являются все педагогические работники Учреждения, председателем Педагогического совета является директор Учреждения.</w:t>
      </w:r>
    </w:p>
    <w:p w14:paraId="5803D17D"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Заседания Педагогического совета проводятся в соответствии </w:t>
      </w:r>
      <w:r w:rsidRPr="00361C55">
        <w:rPr>
          <w:rFonts w:ascii="Times New Roman" w:hAnsi="Times New Roman" w:cs="Times New Roman"/>
          <w:sz w:val="28"/>
          <w:lang w:eastAsia="ru-RU"/>
        </w:rPr>
        <w:br/>
        <w:t>с планом работы Учреждения, но не реже четырех раз в течение учебного года.</w:t>
      </w:r>
    </w:p>
    <w:p w14:paraId="25889B34"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Решения Педагогического совета являются рекомендательными </w:t>
      </w:r>
      <w:r w:rsidRPr="00361C55">
        <w:rPr>
          <w:rFonts w:ascii="Times New Roman" w:hAnsi="Times New Roman" w:cs="Times New Roman"/>
          <w:sz w:val="28"/>
          <w:lang w:eastAsia="ru-RU"/>
        </w:rPr>
        <w:br/>
        <w:t xml:space="preserve">для коллектива Учреждения. Решения Педагогического совета, утвержденные приказом Учреждения, являются обязательными </w:t>
      </w:r>
      <w:r w:rsidRPr="00361C55">
        <w:rPr>
          <w:rFonts w:ascii="Times New Roman" w:hAnsi="Times New Roman" w:cs="Times New Roman"/>
          <w:sz w:val="28"/>
          <w:lang w:eastAsia="ru-RU"/>
        </w:rPr>
        <w:br/>
        <w:t>для исполнения.</w:t>
      </w:r>
    </w:p>
    <w:p w14:paraId="04B6D7DC" w14:textId="77777777" w:rsidR="00361C55" w:rsidRPr="00361C55" w:rsidRDefault="00361C55" w:rsidP="00361C55">
      <w:pPr>
        <w:widowControl/>
        <w:tabs>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Полномочия Педагогического совета Учреждения:</w:t>
      </w:r>
    </w:p>
    <w:p w14:paraId="7583CEB6"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разрабатывает образовательную программу Учреждения </w:t>
      </w:r>
      <w:r w:rsidRPr="00361C55">
        <w:rPr>
          <w:rFonts w:ascii="Times New Roman" w:hAnsi="Times New Roman" w:cs="Times New Roman"/>
          <w:sz w:val="28"/>
          <w:lang w:eastAsia="ru-RU"/>
        </w:rPr>
        <w:br/>
        <w:t>и представляет ее для принятия Управляющему совету Учреждения;</w:t>
      </w:r>
    </w:p>
    <w:p w14:paraId="5C9E1A5F"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разрабатывает и утверждает отдельные положения и другие локальные акты, регламентирующие деятельность структурных подразделений и др.;</w:t>
      </w:r>
    </w:p>
    <w:p w14:paraId="38668AE6"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обсуждает и принимает решения по любым вопросам, касающимся содержания образования;</w:t>
      </w:r>
    </w:p>
    <w:p w14:paraId="50EB71F8" w14:textId="77777777" w:rsidR="00361C55" w:rsidRPr="00361C55" w:rsidRDefault="00361C55" w:rsidP="00361C55">
      <w:pPr>
        <w:widowControl/>
        <w:tabs>
          <w:tab w:val="left" w:pos="709"/>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утверждает план работы Учреждения на учебный год;</w:t>
      </w:r>
    </w:p>
    <w:p w14:paraId="73801DD1" w14:textId="77777777" w:rsidR="00361C55" w:rsidRPr="00361C55" w:rsidRDefault="00361C55" w:rsidP="00361C55">
      <w:pPr>
        <w:widowControl/>
        <w:tabs>
          <w:tab w:val="left" w:pos="-142"/>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 xml:space="preserve">утверждает характеристики преподавателей, представляемых </w:t>
      </w:r>
      <w:r w:rsidRPr="00361C55">
        <w:rPr>
          <w:rFonts w:ascii="Times New Roman" w:hAnsi="Times New Roman" w:cs="Times New Roman"/>
          <w:sz w:val="28"/>
          <w:lang w:eastAsia="ru-RU"/>
        </w:rPr>
        <w:br/>
        <w:t>к почетному званию и наградам;</w:t>
      </w:r>
    </w:p>
    <w:p w14:paraId="1504DC41" w14:textId="77777777" w:rsidR="00361C55" w:rsidRPr="00361C55" w:rsidRDefault="00361C55" w:rsidP="00361C55">
      <w:pPr>
        <w:widowControl/>
        <w:tabs>
          <w:tab w:val="left" w:pos="-142"/>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ab/>
        <w:t>иные вопросы, отнесенные к его компетенции.</w:t>
      </w:r>
    </w:p>
    <w:p w14:paraId="768270DE" w14:textId="77777777" w:rsidR="00361C55" w:rsidRPr="00361C55" w:rsidRDefault="00361C55" w:rsidP="00361C55">
      <w:pPr>
        <w:widowControl/>
        <w:tabs>
          <w:tab w:val="left" w:pos="720"/>
          <w:tab w:val="left" w:pos="993"/>
        </w:tabs>
        <w:suppressAutoHyphens w:val="0"/>
        <w:autoSpaceDE/>
        <w:ind w:firstLine="567"/>
        <w:jc w:val="both"/>
        <w:rPr>
          <w:rFonts w:ascii="Times New Roman" w:hAnsi="Times New Roman" w:cs="Times New Roman"/>
          <w:sz w:val="28"/>
          <w:lang w:eastAsia="ru-RU"/>
        </w:rPr>
      </w:pPr>
      <w:r w:rsidRPr="00361C55">
        <w:rPr>
          <w:rFonts w:ascii="Times New Roman" w:hAnsi="Times New Roman" w:cs="Times New Roman"/>
          <w:sz w:val="28"/>
          <w:lang w:eastAsia="ru-RU"/>
        </w:rPr>
        <w:t>Вопросы, относящиеся к деятельности Педагогического совета Учреждения, не урегулированные настоящим Уставом, регламентируются Положением о Педагогическом совете Учреждения, принятым на общем собрании Учреждения.</w:t>
      </w:r>
    </w:p>
    <w:p w14:paraId="0530EAE4" w14:textId="77777777" w:rsidR="00361C55" w:rsidRPr="00361C55" w:rsidRDefault="00361C55" w:rsidP="00361C55">
      <w:pPr>
        <w:widowControl/>
        <w:numPr>
          <w:ilvl w:val="1"/>
          <w:numId w:val="34"/>
        </w:numPr>
        <w:tabs>
          <w:tab w:val="left" w:pos="720"/>
          <w:tab w:val="left" w:pos="993"/>
        </w:tabs>
        <w:suppressAutoHyphens w:val="0"/>
        <w:autoSpaceDE/>
        <w:ind w:left="0" w:firstLine="567"/>
        <w:jc w:val="both"/>
        <w:rPr>
          <w:rFonts w:ascii="Times New Roman" w:hAnsi="Times New Roman" w:cs="Times New Roman"/>
          <w:sz w:val="28"/>
          <w:lang w:eastAsia="ru-RU"/>
        </w:rPr>
      </w:pPr>
      <w:r w:rsidRPr="00361C55">
        <w:rPr>
          <w:rFonts w:ascii="Times New Roman" w:hAnsi="Times New Roman" w:cs="Times New Roman"/>
          <w:sz w:val="28"/>
          <w:lang w:eastAsia="ru-RU"/>
        </w:rPr>
        <w:t xml:space="preserve">Контроль за деятельностью Учреждения осуществляет учредитель Учреждения и другие органы в пределах предоставленных </w:t>
      </w:r>
      <w:r w:rsidRPr="00361C55">
        <w:rPr>
          <w:rFonts w:ascii="Times New Roman" w:hAnsi="Times New Roman" w:cs="Times New Roman"/>
          <w:sz w:val="28"/>
          <w:lang w:eastAsia="ru-RU"/>
        </w:rPr>
        <w:br/>
        <w:t>им полномочий.</w:t>
      </w:r>
    </w:p>
    <w:p w14:paraId="40AFD238" w14:textId="77777777" w:rsidR="00361C55" w:rsidRPr="00361C55" w:rsidRDefault="00361C55" w:rsidP="00361C55">
      <w:pPr>
        <w:tabs>
          <w:tab w:val="left" w:pos="720"/>
        </w:tabs>
        <w:suppressAutoHyphens w:val="0"/>
        <w:autoSpaceDE/>
        <w:jc w:val="center"/>
        <w:rPr>
          <w:rFonts w:ascii="Times New Roman" w:hAnsi="Times New Roman" w:cs="Times New Roman"/>
          <w:sz w:val="28"/>
          <w:szCs w:val="28"/>
          <w:lang w:eastAsia="ru-RU" w:bidi="ru-RU"/>
        </w:rPr>
      </w:pPr>
    </w:p>
    <w:p w14:paraId="34207A52" w14:textId="77777777" w:rsidR="00361C55" w:rsidRPr="00361C55" w:rsidRDefault="00361C55" w:rsidP="00361C55">
      <w:pPr>
        <w:numPr>
          <w:ilvl w:val="0"/>
          <w:numId w:val="34"/>
        </w:numPr>
        <w:tabs>
          <w:tab w:val="left" w:pos="426"/>
          <w:tab w:val="left" w:pos="1276"/>
        </w:tabs>
        <w:suppressAutoHyphens w:val="0"/>
        <w:autoSpaceDE/>
        <w:ind w:left="0" w:firstLine="0"/>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ИМУЩЕСТВО И ФИНАНСОВОЕ ОБЕСПЕЧЕНИЕ</w:t>
      </w:r>
    </w:p>
    <w:p w14:paraId="5D017CAB" w14:textId="77777777" w:rsidR="00361C55" w:rsidRPr="00361C55" w:rsidRDefault="00361C55" w:rsidP="00361C55">
      <w:pPr>
        <w:tabs>
          <w:tab w:val="left" w:pos="851"/>
          <w:tab w:val="left" w:pos="1276"/>
        </w:tabs>
        <w:suppressAutoHyphens w:val="0"/>
        <w:autoSpaceDE/>
        <w:spacing w:after="240"/>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УЧРЕЖДЕНИЯ</w:t>
      </w:r>
    </w:p>
    <w:p w14:paraId="1D18A702"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lastRenderedPageBreak/>
        <w:t>5.1.</w:t>
      </w:r>
      <w:r w:rsidRPr="00361C55">
        <w:rPr>
          <w:rFonts w:ascii="Times New Roman" w:hAnsi="Times New Roman" w:cs="Times New Roman"/>
          <w:color w:val="000000"/>
          <w:sz w:val="28"/>
          <w:szCs w:val="28"/>
          <w:lang w:eastAsia="ru-RU" w:bidi="ru-RU"/>
        </w:rPr>
        <w:tab/>
        <w:t xml:space="preserve">В целях обеспечения образовательной деятельности </w:t>
      </w:r>
      <w:r w:rsidRPr="00361C55">
        <w:rPr>
          <w:rFonts w:ascii="Times New Roman" w:hAnsi="Times New Roman" w:cs="Times New Roman"/>
          <w:color w:val="000000"/>
          <w:sz w:val="28"/>
          <w:szCs w:val="28"/>
          <w:lang w:eastAsia="ru-RU" w:bidi="ru-RU"/>
        </w:rPr>
        <w:br/>
        <w:t xml:space="preserve">в соответствии с Уставом Учреждения Администрация Ханты-Мансийского района (далее – Собственник) в установленном порядке закрепляет </w:t>
      </w:r>
      <w:r w:rsidRPr="00361C55">
        <w:rPr>
          <w:rFonts w:ascii="Times New Roman" w:hAnsi="Times New Roman" w:cs="Times New Roman"/>
          <w:color w:val="000000"/>
          <w:sz w:val="28"/>
          <w:szCs w:val="28"/>
          <w:lang w:eastAsia="ru-RU" w:bidi="ru-RU"/>
        </w:rPr>
        <w:br/>
        <w:t xml:space="preserve">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которые являются муниципальной собственностью Ханты-Мансийского района </w:t>
      </w:r>
      <w:r w:rsidRPr="00361C55">
        <w:rPr>
          <w:rFonts w:ascii="Times New Roman" w:hAnsi="Times New Roman" w:cs="Times New Roman"/>
          <w:color w:val="000000"/>
          <w:sz w:val="28"/>
          <w:szCs w:val="28"/>
          <w:lang w:eastAsia="ru-RU" w:bidi="ru-RU"/>
        </w:rPr>
        <w:br/>
        <w:t xml:space="preserve">и могут быть использованы только для осуществления целей деятельности Учреждения. </w:t>
      </w:r>
    </w:p>
    <w:p w14:paraId="55CBA701"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5.2. Имущество Учреждения закрепляется за ним на праве оперативного управления в соответствии с Гражданским кодексом Российской Федерации. </w:t>
      </w:r>
    </w:p>
    <w:p w14:paraId="00D2C2CF"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5.3. 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14:paraId="308832D3"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5.4.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ему имущества, если иное </w:t>
      </w:r>
      <w:r w:rsidRPr="00361C55">
        <w:rPr>
          <w:rFonts w:ascii="Times New Roman" w:hAnsi="Times New Roman" w:cs="Times New Roman"/>
          <w:color w:val="000000"/>
          <w:sz w:val="28"/>
          <w:szCs w:val="28"/>
          <w:lang w:eastAsia="ru-RU" w:bidi="ru-RU"/>
        </w:rPr>
        <w:br/>
        <w:t>не установлено законом и иными правовыми актами или решением Собственника.</w:t>
      </w:r>
    </w:p>
    <w:p w14:paraId="7412A842"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5.5.</w:t>
      </w:r>
      <w:r w:rsidRPr="00361C55">
        <w:rPr>
          <w:rFonts w:ascii="Times New Roman" w:hAnsi="Times New Roman" w:cs="Times New Roman"/>
          <w:color w:val="000000"/>
          <w:sz w:val="28"/>
          <w:szCs w:val="28"/>
          <w:lang w:eastAsia="ru-RU" w:bidi="ru-RU"/>
        </w:rPr>
        <w:tab/>
        <w:t>Право оперативного управления недвижимым имуществом, закрепляемым за Учреждением, право постоянного (бессрочного) пользования земельным участком, предоставляемым Учреждению, возникают с момента их государственной регистрации в установленном законом порядке.</w:t>
      </w:r>
    </w:p>
    <w:p w14:paraId="0ACDEEFE" w14:textId="06F64FF2"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5.6.</w:t>
      </w:r>
      <w:r w:rsidRPr="00361C55">
        <w:rPr>
          <w:rFonts w:ascii="Times New Roman" w:hAnsi="Times New Roman" w:cs="Times New Roman"/>
          <w:color w:val="000000"/>
          <w:sz w:val="28"/>
          <w:szCs w:val="28"/>
          <w:lang w:eastAsia="ru-RU" w:bidi="ru-RU"/>
        </w:rPr>
        <w:tab/>
        <w:t xml:space="preserve">Имущество, вновь приобретенное взамен списанного </w:t>
      </w:r>
      <w:r w:rsidRPr="00361C55">
        <w:rPr>
          <w:rFonts w:ascii="Times New Roman" w:hAnsi="Times New Roman" w:cs="Times New Roman"/>
          <w:color w:val="000000"/>
          <w:sz w:val="28"/>
          <w:szCs w:val="28"/>
          <w:lang w:eastAsia="ru-RU" w:bidi="ru-RU"/>
        </w:rPr>
        <w:br/>
        <w:t xml:space="preserve">(в том числе в связи с износом), включается в состав имущества, закрепленного за Учреждением на праве оперативного управления, </w:t>
      </w:r>
      <w:r w:rsidRPr="00361C55">
        <w:rPr>
          <w:rFonts w:ascii="Times New Roman" w:hAnsi="Times New Roman" w:cs="Times New Roman"/>
          <w:color w:val="000000"/>
          <w:sz w:val="28"/>
          <w:szCs w:val="28"/>
          <w:lang w:eastAsia="ru-RU" w:bidi="ru-RU"/>
        </w:rPr>
        <w:br/>
        <w:t xml:space="preserve">на основании баланса. Списанное имущество (в том числе в связи </w:t>
      </w:r>
      <w:r w:rsidR="00B8176E">
        <w:rPr>
          <w:rFonts w:ascii="Times New Roman" w:hAnsi="Times New Roman" w:cs="Times New Roman"/>
          <w:color w:val="000000"/>
          <w:sz w:val="28"/>
          <w:szCs w:val="28"/>
          <w:lang w:eastAsia="ru-RU" w:bidi="ru-RU"/>
        </w:rPr>
        <w:br/>
      </w:r>
      <w:r w:rsidRPr="00361C55">
        <w:rPr>
          <w:rFonts w:ascii="Times New Roman" w:hAnsi="Times New Roman" w:cs="Times New Roman"/>
          <w:color w:val="000000"/>
          <w:sz w:val="28"/>
          <w:szCs w:val="28"/>
          <w:lang w:eastAsia="ru-RU" w:bidi="ru-RU"/>
        </w:rPr>
        <w:t xml:space="preserve">с износом) исключается из состава имущества, закрепленного </w:t>
      </w:r>
      <w:r w:rsidR="00B8176E">
        <w:rPr>
          <w:rFonts w:ascii="Times New Roman" w:hAnsi="Times New Roman" w:cs="Times New Roman"/>
          <w:color w:val="000000"/>
          <w:sz w:val="28"/>
          <w:szCs w:val="28"/>
          <w:lang w:eastAsia="ru-RU" w:bidi="ru-RU"/>
        </w:rPr>
        <w:br/>
      </w:r>
      <w:r w:rsidRPr="00361C55">
        <w:rPr>
          <w:rFonts w:ascii="Times New Roman" w:hAnsi="Times New Roman" w:cs="Times New Roman"/>
          <w:color w:val="000000"/>
          <w:sz w:val="28"/>
          <w:szCs w:val="28"/>
          <w:lang w:eastAsia="ru-RU" w:bidi="ru-RU"/>
        </w:rPr>
        <w:t>за Учреждением на праве оперативного управления, на основании акта списания. Включение и исключение из состава имущества, закрепленного за Учреждением на праве оперативного управления, оформляется актом приема-передачи.</w:t>
      </w:r>
    </w:p>
    <w:p w14:paraId="19563DA6"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5.7.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w:t>
      </w:r>
      <w:r w:rsidRPr="00361C55">
        <w:rPr>
          <w:rFonts w:ascii="Times New Roman" w:hAnsi="Times New Roman" w:cs="Times New Roman"/>
          <w:color w:val="000000"/>
          <w:sz w:val="28"/>
          <w:szCs w:val="28"/>
          <w:lang w:eastAsia="ru-RU" w:bidi="ru-RU"/>
        </w:rPr>
        <w:br/>
        <w:t xml:space="preserve">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 </w:t>
      </w:r>
    </w:p>
    <w:p w14:paraId="1C87C5B3"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Право оперативного управления Учреждения объектами культурного наследия религиозного назначения, в том числе ограниченные </w:t>
      </w:r>
      <w:r w:rsidRPr="00361C55">
        <w:rPr>
          <w:rFonts w:ascii="Times New Roman" w:hAnsi="Times New Roman" w:cs="Times New Roman"/>
          <w:color w:val="000000"/>
          <w:sz w:val="28"/>
          <w:szCs w:val="28"/>
          <w:lang w:eastAsia="ru-RU" w:bidi="ru-RU"/>
        </w:rPr>
        <w:br/>
        <w:t xml:space="preserve">для использования в гражданском обороте или изъятые из гражданского </w:t>
      </w:r>
      <w:r w:rsidRPr="00361C55">
        <w:rPr>
          <w:rFonts w:ascii="Times New Roman" w:hAnsi="Times New Roman" w:cs="Times New Roman"/>
          <w:color w:val="000000"/>
          <w:sz w:val="28"/>
          <w:szCs w:val="28"/>
          <w:lang w:eastAsia="ru-RU" w:bidi="ru-RU"/>
        </w:rPr>
        <w:lastRenderedPageBreak/>
        <w:t xml:space="preserve">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 </w:t>
      </w:r>
    </w:p>
    <w:p w14:paraId="1FB826F1"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5.8. Финансовое обеспечение выполнения муниципального задания осуществляется с учетом расходов на содержание недвижимого имущества и движимого имущества, закрепленных за Учреждением Учредителем Учреждения или приобретенных Учреждением за счет средств, выделенных ему Учредителем Учреждения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14:paraId="76BAA6E4"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В случае сдачи в аренду с согласия Учредителя Учреждения недвижимого и движимого имущества, закрепленного за Учреждением Учредителем Учреждения или приобретенного Учреждением за счет средств, выделенных ему Учредителем Учреждения на приобретение такого имущества, финансовое обеспечение содержания такого имущества Учредителем Учреждения не осуществляется. </w:t>
      </w:r>
    </w:p>
    <w:p w14:paraId="71A173A2"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5.9. Учреждение осуществляет операции с поступающими </w:t>
      </w:r>
      <w:r w:rsidRPr="00361C55">
        <w:rPr>
          <w:rFonts w:ascii="Times New Roman" w:hAnsi="Times New Roman" w:cs="Times New Roman"/>
          <w:color w:val="000000"/>
          <w:sz w:val="28"/>
          <w:szCs w:val="28"/>
          <w:lang w:eastAsia="ru-RU" w:bidi="ru-RU"/>
        </w:rPr>
        <w:br/>
        <w:t xml:space="preserve">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соответствии с положениями Бюджетного кодекса РФ. </w:t>
      </w:r>
    </w:p>
    <w:p w14:paraId="59DE02F7"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5.10. Учреждение не вправе отчуждать либо иным способом распоряжаться имуществом без согласия собственника имущества. </w:t>
      </w:r>
    </w:p>
    <w:p w14:paraId="352493F9"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может осуществлять приносящую доход деятельность </w:t>
      </w:r>
      <w:r w:rsidRPr="00361C55">
        <w:rPr>
          <w:rFonts w:ascii="Times New Roman" w:hAnsi="Times New Roman" w:cs="Times New Roman"/>
          <w:color w:val="000000"/>
          <w:sz w:val="28"/>
          <w:szCs w:val="28"/>
          <w:lang w:eastAsia="ru-RU" w:bidi="ru-RU"/>
        </w:rPr>
        <w:br/>
        <w:t xml:space="preserve">в соответствии с настоящим Уставом. Доходы, полученные от указанной деятельности, поступают в соответствующий бюджет бюджетной системы Российской Федерации. </w:t>
      </w:r>
    </w:p>
    <w:p w14:paraId="574D93EB"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5.11. Учреждение не вправе выступать учредителем (участником) юридических лиц. </w:t>
      </w:r>
    </w:p>
    <w:p w14:paraId="56307DC1"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5.12.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 </w:t>
      </w:r>
    </w:p>
    <w:p w14:paraId="1D5537B9"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5.13. В случае, если заинтересованное лицо имеет заинтересованность в сделке, стороной которой является или намеревается быть Учреждение, </w:t>
      </w:r>
      <w:r w:rsidRPr="00361C55">
        <w:rPr>
          <w:rFonts w:ascii="Times New Roman" w:hAnsi="Times New Roman" w:cs="Times New Roman"/>
          <w:color w:val="000000"/>
          <w:sz w:val="28"/>
          <w:szCs w:val="28"/>
          <w:lang w:eastAsia="ru-RU" w:bidi="ru-RU"/>
        </w:rPr>
        <w:br/>
        <w:t xml:space="preserve">а также в случае иного противоречия интересов указанного лица </w:t>
      </w:r>
      <w:r w:rsidRPr="00361C55">
        <w:rPr>
          <w:rFonts w:ascii="Times New Roman" w:hAnsi="Times New Roman" w:cs="Times New Roman"/>
          <w:color w:val="000000"/>
          <w:sz w:val="28"/>
          <w:szCs w:val="28"/>
          <w:lang w:eastAsia="ru-RU" w:bidi="ru-RU"/>
        </w:rPr>
        <w:br/>
        <w:t xml:space="preserve">и Учреждения в отношении существующей или предполагаемой сделки, сделка должна быть одобрена органом, осуществляющим функции </w:t>
      </w:r>
      <w:r w:rsidRPr="00361C55">
        <w:rPr>
          <w:rFonts w:ascii="Times New Roman" w:hAnsi="Times New Roman" w:cs="Times New Roman"/>
          <w:color w:val="000000"/>
          <w:sz w:val="28"/>
          <w:szCs w:val="28"/>
          <w:lang w:eastAsia="ru-RU" w:bidi="ru-RU"/>
        </w:rPr>
        <w:br/>
        <w:t xml:space="preserve">и полномочия учредителя. </w:t>
      </w:r>
    </w:p>
    <w:p w14:paraId="6947692E"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5.14. Учреждение отвечает по своим обязательствам находящимися </w:t>
      </w:r>
      <w:r w:rsidRPr="00361C55">
        <w:rPr>
          <w:rFonts w:ascii="Times New Roman" w:hAnsi="Times New Roman" w:cs="Times New Roman"/>
          <w:color w:val="000000"/>
          <w:sz w:val="28"/>
          <w:szCs w:val="28"/>
          <w:lang w:eastAsia="ru-RU" w:bidi="ru-RU"/>
        </w:rPr>
        <w:br/>
        <w:t xml:space="preserve">в его распоряжении денежными средствами. При недостаточности указанных денежных средств субсидиарную ответственность </w:t>
      </w:r>
      <w:r w:rsidRPr="00361C55">
        <w:rPr>
          <w:rFonts w:ascii="Times New Roman" w:hAnsi="Times New Roman" w:cs="Times New Roman"/>
          <w:color w:val="000000"/>
          <w:sz w:val="28"/>
          <w:szCs w:val="28"/>
          <w:lang w:eastAsia="ru-RU" w:bidi="ru-RU"/>
        </w:rPr>
        <w:br/>
        <w:t>по обязательствам такого учреждения несет собственник его имущества.</w:t>
      </w:r>
    </w:p>
    <w:p w14:paraId="739AF3A8"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lastRenderedPageBreak/>
        <w:t>5.15. Учреждение самостоятельно осуществляет финансово-хозяйственную деятельность и ведет ее учет в соответствии с действующим законодательством.</w:t>
      </w:r>
    </w:p>
    <w:p w14:paraId="1A826E18"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5.16. Операции с бюджетными средствами Учреждение осуществляет через открытые в установленном законом порядке лицевые счета.</w:t>
      </w:r>
    </w:p>
    <w:p w14:paraId="18C63E27"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5.17. Учреждение является заказчиком в соответствии </w:t>
      </w:r>
      <w:r w:rsidRPr="00361C55">
        <w:rPr>
          <w:rFonts w:ascii="Times New Roman" w:hAnsi="Times New Roman" w:cs="Times New Roman"/>
          <w:color w:val="000000"/>
          <w:sz w:val="28"/>
          <w:szCs w:val="28"/>
          <w:lang w:eastAsia="ru-RU" w:bidi="ru-RU"/>
        </w:rPr>
        <w:br/>
        <w:t xml:space="preserve">с законодательством о закупках товаров, работ, услуг для муниципальных нужд и заключает муниципальные контракты, иные гражданско-правовые договоры на поставки товаров, выполнение работ, оказание услуг </w:t>
      </w:r>
      <w:r w:rsidRPr="00361C55">
        <w:rPr>
          <w:rFonts w:ascii="Times New Roman" w:hAnsi="Times New Roman" w:cs="Times New Roman"/>
          <w:color w:val="000000"/>
          <w:sz w:val="28"/>
          <w:szCs w:val="28"/>
          <w:lang w:eastAsia="ru-RU" w:bidi="ru-RU"/>
        </w:rPr>
        <w:br/>
        <w:t xml:space="preserve">для собственных нужд в зависимости от источников финансового обеспечения обязательств по таким договорам в соответствии </w:t>
      </w:r>
      <w:r w:rsidRPr="00361C55">
        <w:rPr>
          <w:rFonts w:ascii="Times New Roman" w:hAnsi="Times New Roman" w:cs="Times New Roman"/>
          <w:color w:val="000000"/>
          <w:sz w:val="28"/>
          <w:szCs w:val="28"/>
          <w:lang w:eastAsia="ru-RU" w:bidi="ru-RU"/>
        </w:rPr>
        <w:br/>
        <w:t>с действующим законодательством.</w:t>
      </w:r>
    </w:p>
    <w:p w14:paraId="084B10D3" w14:textId="77777777" w:rsidR="00361C55" w:rsidRPr="00361C55" w:rsidRDefault="00361C55" w:rsidP="00361C55">
      <w:pPr>
        <w:tabs>
          <w:tab w:val="left" w:pos="851"/>
          <w:tab w:val="left" w:pos="1276"/>
        </w:tabs>
        <w:suppressAutoHyphens w:val="0"/>
        <w:autoSpaceDE/>
        <w:ind w:firstLine="567"/>
        <w:jc w:val="both"/>
        <w:rPr>
          <w:rFonts w:ascii="Times New Roman" w:hAnsi="Times New Roman" w:cs="Times New Roman"/>
          <w:b/>
          <w:color w:val="000000"/>
          <w:sz w:val="28"/>
          <w:szCs w:val="28"/>
          <w:lang w:eastAsia="ru-RU" w:bidi="ru-RU"/>
        </w:rPr>
      </w:pPr>
      <w:r w:rsidRPr="00361C55">
        <w:rPr>
          <w:rFonts w:ascii="Times New Roman" w:hAnsi="Times New Roman" w:cs="Times New Roman"/>
          <w:color w:val="000000"/>
          <w:sz w:val="28"/>
          <w:szCs w:val="28"/>
          <w:lang w:eastAsia="ru-RU" w:bidi="ru-RU"/>
        </w:rPr>
        <w:t xml:space="preserve">5.18. Размещение заказов на поставки товаров, выполнение работ </w:t>
      </w:r>
      <w:r w:rsidRPr="00361C55">
        <w:rPr>
          <w:rFonts w:ascii="Times New Roman" w:hAnsi="Times New Roman" w:cs="Times New Roman"/>
          <w:color w:val="000000"/>
          <w:sz w:val="28"/>
          <w:szCs w:val="28"/>
          <w:lang w:eastAsia="ru-RU" w:bidi="ru-RU"/>
        </w:rPr>
        <w:br/>
        <w:t>и оказание услуг осуществляется Учреждением в порядке, установленном для размещения заказов для муниципальных нужд.</w:t>
      </w:r>
    </w:p>
    <w:p w14:paraId="42D11A09" w14:textId="77777777" w:rsidR="00361C55" w:rsidRPr="00361C55" w:rsidRDefault="00361C55" w:rsidP="00361C55">
      <w:pPr>
        <w:tabs>
          <w:tab w:val="left" w:pos="993"/>
        </w:tabs>
        <w:suppressAutoHyphens w:val="0"/>
        <w:autoSpaceDE/>
        <w:ind w:firstLine="567"/>
        <w:jc w:val="both"/>
        <w:rPr>
          <w:rFonts w:ascii="Times New Roman" w:hAnsi="Times New Roman" w:cs="Times New Roman"/>
          <w:b/>
          <w:color w:val="000000"/>
          <w:sz w:val="28"/>
          <w:szCs w:val="28"/>
          <w:lang w:eastAsia="ru-RU" w:bidi="ru-RU"/>
        </w:rPr>
      </w:pPr>
      <w:r w:rsidRPr="00361C55">
        <w:rPr>
          <w:rFonts w:ascii="Times New Roman" w:hAnsi="Times New Roman" w:cs="Times New Roman"/>
          <w:color w:val="000000"/>
          <w:sz w:val="28"/>
          <w:szCs w:val="28"/>
          <w:lang w:eastAsia="ru-RU" w:bidi="ru-RU"/>
        </w:rPr>
        <w:t>5.19. Учреждение при осуществлении оперативного управления имуществом обязано:</w:t>
      </w:r>
    </w:p>
    <w:p w14:paraId="6AE0ABA0" w14:textId="77777777" w:rsidR="00361C55" w:rsidRPr="00361C55" w:rsidRDefault="00361C55" w:rsidP="00361C55">
      <w:pPr>
        <w:tabs>
          <w:tab w:val="left" w:pos="709"/>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эффективно использовать закрепленное на праве оперативного управления имущество;</w:t>
      </w:r>
    </w:p>
    <w:p w14:paraId="48250998" w14:textId="77777777" w:rsidR="00361C55" w:rsidRPr="00361C55" w:rsidRDefault="00361C55" w:rsidP="00361C55">
      <w:pPr>
        <w:tabs>
          <w:tab w:val="left" w:pos="709"/>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 xml:space="preserve">обеспечить сохранность и использование закрепленного за ним </w:t>
      </w:r>
      <w:r w:rsidRPr="00361C55">
        <w:rPr>
          <w:rFonts w:ascii="Times New Roman" w:hAnsi="Times New Roman" w:cs="Times New Roman"/>
          <w:color w:val="000000"/>
          <w:sz w:val="28"/>
          <w:szCs w:val="28"/>
          <w:lang w:eastAsia="ru-RU" w:bidi="ru-RU"/>
        </w:rPr>
        <w:br/>
        <w:t>на праве оперативного управления имущество строго по целевому назначению;</w:t>
      </w:r>
    </w:p>
    <w:p w14:paraId="4FEDD86C" w14:textId="77777777" w:rsidR="00361C55" w:rsidRPr="00361C55" w:rsidRDefault="00361C55" w:rsidP="00361C55">
      <w:pPr>
        <w:tabs>
          <w:tab w:val="left" w:pos="709"/>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 xml:space="preserve">не допускать ухудшения технического состояния, закрепленного </w:t>
      </w:r>
      <w:r w:rsidRPr="00361C55">
        <w:rPr>
          <w:rFonts w:ascii="Times New Roman" w:hAnsi="Times New Roman" w:cs="Times New Roman"/>
          <w:color w:val="000000"/>
          <w:sz w:val="28"/>
          <w:szCs w:val="28"/>
          <w:lang w:eastAsia="ru-RU" w:bidi="ru-RU"/>
        </w:rPr>
        <w:br/>
        <w:t xml:space="preserve">на праве оперативного управления имущества. Это требование </w:t>
      </w:r>
      <w:r w:rsidRPr="00361C55">
        <w:rPr>
          <w:rFonts w:ascii="Times New Roman" w:hAnsi="Times New Roman" w:cs="Times New Roman"/>
          <w:color w:val="000000"/>
          <w:sz w:val="28"/>
          <w:szCs w:val="28"/>
          <w:lang w:eastAsia="ru-RU" w:bidi="ru-RU"/>
        </w:rPr>
        <w:br/>
        <w:t>не распространяется на ухудшения, связанные с нормативным износом этого имущества в процессе эксплуатации;</w:t>
      </w:r>
    </w:p>
    <w:p w14:paraId="729476A8" w14:textId="77777777" w:rsidR="00361C55" w:rsidRPr="00361C55" w:rsidRDefault="00361C55" w:rsidP="00361C55">
      <w:pPr>
        <w:tabs>
          <w:tab w:val="left" w:pos="709"/>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 xml:space="preserve">осуществлять капитальный и текущий ремонт закрепленного </w:t>
      </w:r>
      <w:r w:rsidRPr="00361C55">
        <w:rPr>
          <w:rFonts w:ascii="Times New Roman" w:hAnsi="Times New Roman" w:cs="Times New Roman"/>
          <w:color w:val="000000"/>
          <w:sz w:val="28"/>
          <w:szCs w:val="28"/>
          <w:lang w:eastAsia="ru-RU" w:bidi="ru-RU"/>
        </w:rPr>
        <w:br/>
        <w:t>за Учреждением имущества;</w:t>
      </w:r>
    </w:p>
    <w:p w14:paraId="4498F98D" w14:textId="77777777" w:rsidR="00361C55" w:rsidRPr="00361C55" w:rsidRDefault="00361C55" w:rsidP="00361C55">
      <w:pPr>
        <w:tabs>
          <w:tab w:val="left" w:pos="709"/>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ab/>
        <w:t xml:space="preserve">осуществлять амортизацию и восстановление изнашиваемой части имущества, передаваемого в оперативное управление. </w:t>
      </w:r>
    </w:p>
    <w:p w14:paraId="3BAA6D11" w14:textId="77777777" w:rsidR="00361C55" w:rsidRPr="00361C55" w:rsidRDefault="00361C55" w:rsidP="00361C55">
      <w:pPr>
        <w:widowControl/>
        <w:numPr>
          <w:ilvl w:val="1"/>
          <w:numId w:val="36"/>
        </w:numPr>
        <w:tabs>
          <w:tab w:val="left" w:pos="993"/>
          <w:tab w:val="left" w:pos="1276"/>
        </w:tabs>
        <w:suppressAutoHyphens w:val="0"/>
        <w:autoSpaceDE/>
        <w:ind w:left="0" w:firstLine="567"/>
        <w:contextualSpacing/>
        <w:jc w:val="both"/>
        <w:rPr>
          <w:rFonts w:ascii="Times New Roman" w:eastAsia="Calibri" w:hAnsi="Times New Roman" w:cs="Times New Roman"/>
          <w:color w:val="000000"/>
          <w:sz w:val="28"/>
          <w:szCs w:val="28"/>
          <w:lang w:eastAsia="ru-RU" w:bidi="ru-RU"/>
        </w:rPr>
      </w:pPr>
      <w:r w:rsidRPr="00361C55">
        <w:rPr>
          <w:rFonts w:ascii="Times New Roman" w:eastAsia="Calibri" w:hAnsi="Times New Roman" w:cs="Times New Roman"/>
          <w:color w:val="000000"/>
          <w:sz w:val="28"/>
          <w:szCs w:val="28"/>
          <w:lang w:eastAsia="ru-RU" w:bidi="ru-RU"/>
        </w:rPr>
        <w:t xml:space="preserve"> Недвижимое и движимое имущество, закрепленное </w:t>
      </w:r>
      <w:r w:rsidRPr="00361C55">
        <w:rPr>
          <w:rFonts w:ascii="Times New Roman" w:eastAsia="Calibri" w:hAnsi="Times New Roman" w:cs="Times New Roman"/>
          <w:color w:val="000000"/>
          <w:sz w:val="28"/>
          <w:szCs w:val="28"/>
          <w:lang w:eastAsia="ru-RU" w:bidi="ru-RU"/>
        </w:rPr>
        <w:br/>
        <w:t xml:space="preserve">за Учреждением на праве оперативного управления, может быть изъято </w:t>
      </w:r>
      <w:r w:rsidRPr="00361C55">
        <w:rPr>
          <w:rFonts w:ascii="Times New Roman" w:eastAsia="Calibri" w:hAnsi="Times New Roman" w:cs="Times New Roman"/>
          <w:color w:val="000000"/>
          <w:sz w:val="28"/>
          <w:szCs w:val="28"/>
          <w:lang w:eastAsia="ru-RU" w:bidi="ru-RU"/>
        </w:rPr>
        <w:br/>
        <w:t xml:space="preserve">как полностью, так и частично учредителем в случаях неиспользования </w:t>
      </w:r>
      <w:r w:rsidRPr="00361C55">
        <w:rPr>
          <w:rFonts w:ascii="Times New Roman" w:eastAsia="Calibri" w:hAnsi="Times New Roman" w:cs="Times New Roman"/>
          <w:color w:val="000000"/>
          <w:sz w:val="28"/>
          <w:szCs w:val="28"/>
          <w:lang w:eastAsia="ru-RU" w:bidi="ru-RU"/>
        </w:rPr>
        <w:br/>
        <w:t>или использования его не по назначению.</w:t>
      </w:r>
    </w:p>
    <w:p w14:paraId="1426ECA9" w14:textId="77777777" w:rsidR="00361C55" w:rsidRPr="00361C55" w:rsidRDefault="00361C55" w:rsidP="00361C55">
      <w:pPr>
        <w:widowControl/>
        <w:numPr>
          <w:ilvl w:val="1"/>
          <w:numId w:val="36"/>
        </w:numPr>
        <w:tabs>
          <w:tab w:val="left" w:pos="993"/>
          <w:tab w:val="left" w:pos="1276"/>
        </w:tabs>
        <w:suppressAutoHyphens w:val="0"/>
        <w:autoSpaceDE/>
        <w:ind w:left="0" w:firstLine="567"/>
        <w:contextualSpacing/>
        <w:jc w:val="both"/>
        <w:rPr>
          <w:rFonts w:ascii="Times New Roman" w:eastAsia="Calibri" w:hAnsi="Times New Roman" w:cs="Times New Roman"/>
          <w:color w:val="000000"/>
          <w:sz w:val="28"/>
          <w:szCs w:val="28"/>
          <w:lang w:eastAsia="ru-RU" w:bidi="ru-RU"/>
        </w:rPr>
      </w:pPr>
      <w:r w:rsidRPr="00361C55">
        <w:rPr>
          <w:rFonts w:ascii="Times New Roman" w:eastAsia="Calibri" w:hAnsi="Times New Roman" w:cs="Times New Roman"/>
          <w:color w:val="000000"/>
          <w:sz w:val="28"/>
          <w:szCs w:val="28"/>
          <w:lang w:eastAsia="ru-RU" w:bidi="ru-RU"/>
        </w:rPr>
        <w:t xml:space="preserve"> Учреждение ежегодно представляет учредителю отчет о своей деятельности и размещает необходимую информацию на своем официальном сайте в сети Интернет.</w:t>
      </w:r>
    </w:p>
    <w:p w14:paraId="3451CDD0" w14:textId="77777777" w:rsidR="00361C55" w:rsidRPr="00361C55" w:rsidRDefault="00361C55" w:rsidP="00361C55">
      <w:pPr>
        <w:numPr>
          <w:ilvl w:val="1"/>
          <w:numId w:val="36"/>
        </w:numPr>
        <w:tabs>
          <w:tab w:val="left" w:pos="993"/>
          <w:tab w:val="left" w:pos="1276"/>
        </w:tabs>
        <w:suppressAutoHyphens w:val="0"/>
        <w:autoSpaceDE/>
        <w:ind w:left="0"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Учреждение отвечает по своим обязательствам находящимися </w:t>
      </w:r>
      <w:r w:rsidRPr="00361C55">
        <w:rPr>
          <w:rFonts w:ascii="Times New Roman" w:hAnsi="Times New Roman" w:cs="Times New Roman"/>
          <w:color w:val="000000"/>
          <w:sz w:val="28"/>
          <w:szCs w:val="28"/>
          <w:lang w:eastAsia="ru-RU" w:bidi="ru-RU"/>
        </w:rPr>
        <w:br/>
        <w:t xml:space="preserve">в его распоряжении денежными средствами. При недостаточности лимитов бюджетных обязательств, доведенных Учреждению для исполнения </w:t>
      </w:r>
      <w:r w:rsidRPr="00361C55">
        <w:rPr>
          <w:rFonts w:ascii="Times New Roman" w:hAnsi="Times New Roman" w:cs="Times New Roman"/>
          <w:color w:val="000000"/>
          <w:sz w:val="28"/>
          <w:szCs w:val="28"/>
          <w:lang w:eastAsia="ru-RU" w:bidi="ru-RU"/>
        </w:rPr>
        <w:br/>
        <w:t xml:space="preserve">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осуществляющий бюджетные полномочия главного распорядителя бюджетных средств, </w:t>
      </w:r>
      <w:r w:rsidRPr="00361C55">
        <w:rPr>
          <w:rFonts w:ascii="Times New Roman" w:hAnsi="Times New Roman" w:cs="Times New Roman"/>
          <w:color w:val="000000"/>
          <w:sz w:val="28"/>
          <w:szCs w:val="28"/>
          <w:lang w:eastAsia="ru-RU" w:bidi="ru-RU"/>
        </w:rPr>
        <w:br/>
      </w:r>
      <w:r w:rsidRPr="00361C55">
        <w:rPr>
          <w:rFonts w:ascii="Times New Roman" w:hAnsi="Times New Roman" w:cs="Times New Roman"/>
          <w:color w:val="000000"/>
          <w:sz w:val="28"/>
          <w:szCs w:val="28"/>
          <w:lang w:eastAsia="ru-RU" w:bidi="ru-RU"/>
        </w:rPr>
        <w:lastRenderedPageBreak/>
        <w:t>в ведении которого находится соответствующее казенное учреждение.</w:t>
      </w:r>
    </w:p>
    <w:p w14:paraId="415163CD" w14:textId="77777777" w:rsidR="00361C55" w:rsidRPr="00361C55" w:rsidRDefault="00361C55" w:rsidP="00361C55">
      <w:pPr>
        <w:tabs>
          <w:tab w:val="left" w:pos="993"/>
          <w:tab w:val="left" w:pos="1276"/>
        </w:tabs>
        <w:suppressAutoHyphens w:val="0"/>
        <w:autoSpaceDE/>
        <w:ind w:firstLine="567"/>
        <w:jc w:val="both"/>
        <w:rPr>
          <w:rFonts w:ascii="Times New Roman" w:hAnsi="Times New Roman" w:cs="Times New Roman"/>
          <w:color w:val="000000"/>
          <w:sz w:val="28"/>
          <w:szCs w:val="28"/>
          <w:lang w:eastAsia="ru-RU" w:bidi="ru-RU"/>
        </w:rPr>
      </w:pPr>
    </w:p>
    <w:p w14:paraId="2F56FF90" w14:textId="77777777" w:rsidR="00361C55" w:rsidRPr="00361C55" w:rsidRDefault="00361C55" w:rsidP="00361C55">
      <w:pPr>
        <w:numPr>
          <w:ilvl w:val="0"/>
          <w:numId w:val="36"/>
        </w:numPr>
        <w:tabs>
          <w:tab w:val="left" w:pos="0"/>
          <w:tab w:val="left" w:pos="426"/>
        </w:tabs>
        <w:suppressAutoHyphens w:val="0"/>
        <w:autoSpaceDE/>
        <w:jc w:val="center"/>
        <w:rPr>
          <w:rFonts w:ascii="Times New Roman" w:hAnsi="Times New Roman" w:cs="Times New Roman"/>
          <w:color w:val="000000"/>
          <w:sz w:val="28"/>
          <w:szCs w:val="28"/>
          <w:lang w:eastAsia="ru-RU" w:bidi="ru-RU"/>
        </w:rPr>
      </w:pPr>
      <w:bookmarkStart w:id="1" w:name="bookmark8"/>
      <w:r w:rsidRPr="00361C55">
        <w:rPr>
          <w:rFonts w:ascii="Times New Roman" w:hAnsi="Times New Roman" w:cs="Times New Roman"/>
          <w:color w:val="000000"/>
          <w:sz w:val="28"/>
          <w:szCs w:val="28"/>
          <w:lang w:eastAsia="ru-RU" w:bidi="ru-RU"/>
        </w:rPr>
        <w:t xml:space="preserve">ЛОКАЛЬНЫЕ НОРМАТИВНЫЕ АКТЫ </w:t>
      </w:r>
    </w:p>
    <w:p w14:paraId="3796F3A1" w14:textId="77777777" w:rsidR="00361C55" w:rsidRPr="00361C55" w:rsidRDefault="00361C55" w:rsidP="00361C55">
      <w:pPr>
        <w:tabs>
          <w:tab w:val="left" w:pos="0"/>
        </w:tabs>
        <w:suppressAutoHyphens w:val="0"/>
        <w:autoSpaceDE/>
        <w:spacing w:after="240"/>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УЧРЕЖДЕНИЯ</w:t>
      </w:r>
    </w:p>
    <w:p w14:paraId="350D49CC" w14:textId="77777777" w:rsidR="00361C55" w:rsidRPr="00361C55" w:rsidRDefault="00361C55" w:rsidP="00361C55">
      <w:pPr>
        <w:numPr>
          <w:ilvl w:val="1"/>
          <w:numId w:val="35"/>
        </w:numPr>
        <w:tabs>
          <w:tab w:val="left" w:pos="851"/>
          <w:tab w:val="left" w:pos="993"/>
        </w:tabs>
        <w:suppressAutoHyphens w:val="0"/>
        <w:autoSpaceDE/>
        <w:ind w:left="0" w:firstLine="567"/>
        <w:jc w:val="both"/>
        <w:rPr>
          <w:rFonts w:ascii="Times New Roman" w:hAnsi="Times New Roman" w:cs="Times New Roman"/>
          <w:b/>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принимает локальные нормативные акты, содержащие нормы, регулирующие образовательные отношения, </w:t>
      </w:r>
      <w:r w:rsidRPr="00361C55">
        <w:rPr>
          <w:rFonts w:ascii="Times New Roman" w:hAnsi="Times New Roman" w:cs="Times New Roman"/>
          <w:color w:val="000000"/>
          <w:sz w:val="28"/>
          <w:szCs w:val="28"/>
          <w:lang w:eastAsia="ru-RU" w:bidi="ru-RU"/>
        </w:rPr>
        <w:br/>
        <w:t>в пределах своей компетенции в соответствии с законодательством Российской Федерации в порядке, установленном настоящим Уставом.</w:t>
      </w:r>
    </w:p>
    <w:p w14:paraId="59D4D693" w14:textId="26DA92FF" w:rsidR="00361C55" w:rsidRPr="00361C55" w:rsidRDefault="00361C55" w:rsidP="00361C55">
      <w:pPr>
        <w:tabs>
          <w:tab w:val="left" w:pos="60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принимает локальные нормативные акты по основным вопросам организации и осуществления образовательной деятельности, </w:t>
      </w:r>
      <w:r w:rsidRPr="00361C55">
        <w:rPr>
          <w:rFonts w:ascii="Times New Roman" w:hAnsi="Times New Roman" w:cs="Times New Roman"/>
          <w:color w:val="000000"/>
          <w:sz w:val="28"/>
          <w:szCs w:val="28"/>
          <w:lang w:eastAsia="ru-RU" w:bidi="ru-RU"/>
        </w:rPr>
        <w:br/>
        <w:t>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коллективный договор.</w:t>
      </w:r>
    </w:p>
    <w:p w14:paraId="55389979" w14:textId="77777777" w:rsidR="00361C55" w:rsidRPr="00361C55" w:rsidRDefault="00361C55" w:rsidP="00361C55">
      <w:pPr>
        <w:numPr>
          <w:ilvl w:val="1"/>
          <w:numId w:val="35"/>
        </w:numPr>
        <w:tabs>
          <w:tab w:val="left" w:pos="851"/>
          <w:tab w:val="left" w:pos="993"/>
        </w:tabs>
        <w:suppressAutoHyphens w:val="0"/>
        <w:autoSpaceDE/>
        <w:ind w:left="0"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При принятии локальных нормативных актов, затрагивающих права обучающихся и работников Учреждения, учитывается мнение советов обучающихся, родительского комитета, а также в порядке </w:t>
      </w:r>
      <w:r w:rsidRPr="00361C55">
        <w:rPr>
          <w:rFonts w:ascii="Times New Roman" w:hAnsi="Times New Roman" w:cs="Times New Roman"/>
          <w:color w:val="000000"/>
          <w:sz w:val="28"/>
          <w:szCs w:val="28"/>
          <w:lang w:eastAsia="ru-RU" w:bidi="ru-RU"/>
        </w:rPr>
        <w:br/>
        <w:t>и в случаях, которые предусмотрены трудовым законодательством Российской Федерации, профсоюзного комитета или представительного органа трудового коллектива Учреждения.</w:t>
      </w:r>
    </w:p>
    <w:p w14:paraId="77648926" w14:textId="77777777" w:rsidR="00361C55" w:rsidRPr="00361C55" w:rsidRDefault="00361C55" w:rsidP="00361C55">
      <w:pPr>
        <w:numPr>
          <w:ilvl w:val="1"/>
          <w:numId w:val="35"/>
        </w:numPr>
        <w:tabs>
          <w:tab w:val="left" w:pos="851"/>
          <w:tab w:val="left" w:pos="993"/>
        </w:tabs>
        <w:suppressAutoHyphens w:val="0"/>
        <w:autoSpaceDE/>
        <w:ind w:left="0"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Нормы локальных нормативных актов, ухудшающие положение обучающихся или работников Учреждения по сравнению </w:t>
      </w:r>
      <w:r w:rsidRPr="00361C55">
        <w:rPr>
          <w:rFonts w:ascii="Times New Roman" w:hAnsi="Times New Roman" w:cs="Times New Roman"/>
          <w:color w:val="000000"/>
          <w:sz w:val="28"/>
          <w:szCs w:val="28"/>
          <w:lang w:eastAsia="ru-RU" w:bidi="ru-RU"/>
        </w:rPr>
        <w:br/>
        <w:t xml:space="preserve">с установленным законодательством Российской Федерации </w:t>
      </w:r>
      <w:r w:rsidRPr="00361C55">
        <w:rPr>
          <w:rFonts w:ascii="Times New Roman" w:hAnsi="Times New Roman" w:cs="Times New Roman"/>
          <w:color w:val="000000"/>
          <w:sz w:val="28"/>
          <w:szCs w:val="28"/>
          <w:lang w:eastAsia="ru-RU" w:bidi="ru-RU"/>
        </w:rPr>
        <w:br/>
        <w:t xml:space="preserve">об образовании, трудовым законодательством Российской Федерации, либо принятые с нарушением установленного порядка, не применяются </w:t>
      </w:r>
      <w:r w:rsidRPr="00361C55">
        <w:rPr>
          <w:rFonts w:ascii="Times New Roman" w:hAnsi="Times New Roman" w:cs="Times New Roman"/>
          <w:color w:val="000000"/>
          <w:sz w:val="28"/>
          <w:szCs w:val="28"/>
          <w:lang w:eastAsia="ru-RU" w:bidi="ru-RU"/>
        </w:rPr>
        <w:br/>
        <w:t>и подлежат отмене Учреждением.</w:t>
      </w:r>
    </w:p>
    <w:p w14:paraId="66EE80F8" w14:textId="1AA5A0D4" w:rsidR="00361C55" w:rsidRPr="00361C55" w:rsidRDefault="00B8176E" w:rsidP="00361C55">
      <w:pPr>
        <w:numPr>
          <w:ilvl w:val="1"/>
          <w:numId w:val="35"/>
        </w:numPr>
        <w:tabs>
          <w:tab w:val="left" w:pos="851"/>
          <w:tab w:val="left" w:pos="993"/>
        </w:tabs>
        <w:suppressAutoHyphens w:val="0"/>
        <w:autoSpaceDE/>
        <w:ind w:left="0"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 </w:t>
      </w:r>
      <w:r w:rsidR="00361C55" w:rsidRPr="00361C55">
        <w:rPr>
          <w:rFonts w:ascii="Times New Roman" w:hAnsi="Times New Roman" w:cs="Times New Roman"/>
          <w:color w:val="000000"/>
          <w:sz w:val="28"/>
          <w:szCs w:val="28"/>
          <w:lang w:eastAsia="ru-RU" w:bidi="ru-RU"/>
        </w:rPr>
        <w:t xml:space="preserve">Локальные нормативные акты согласовываются </w:t>
      </w:r>
      <w:r w:rsidR="00361C55" w:rsidRPr="00361C55">
        <w:rPr>
          <w:rFonts w:ascii="Times New Roman" w:hAnsi="Times New Roman" w:cs="Times New Roman"/>
          <w:color w:val="000000"/>
          <w:sz w:val="28"/>
          <w:szCs w:val="28"/>
          <w:lang w:eastAsia="ru-RU" w:bidi="ru-RU"/>
        </w:rPr>
        <w:br/>
        <w:t>и принимаются коллегиальными органами управления Учреждения, когда такие случаи предусмотрены Уставом, и утверждаются директором Учреждения.</w:t>
      </w:r>
    </w:p>
    <w:p w14:paraId="66D6A832" w14:textId="77777777" w:rsidR="00361C55" w:rsidRPr="00361C55" w:rsidRDefault="00361C55" w:rsidP="00361C55">
      <w:pPr>
        <w:tabs>
          <w:tab w:val="left" w:pos="567"/>
          <w:tab w:val="left" w:pos="600"/>
          <w:tab w:val="left" w:pos="993"/>
          <w:tab w:val="left" w:pos="1134"/>
          <w:tab w:val="left" w:pos="1414"/>
        </w:tabs>
        <w:suppressAutoHyphens w:val="0"/>
        <w:autoSpaceDE/>
        <w:ind w:firstLine="567"/>
        <w:jc w:val="both"/>
        <w:rPr>
          <w:rFonts w:ascii="Times New Roman" w:hAnsi="Times New Roman" w:cs="Times New Roman"/>
          <w:b/>
          <w:color w:val="000000"/>
          <w:sz w:val="28"/>
          <w:szCs w:val="28"/>
          <w:lang w:eastAsia="ru-RU" w:bidi="ru-RU"/>
        </w:rPr>
      </w:pPr>
    </w:p>
    <w:p w14:paraId="53FF7AE7" w14:textId="77777777" w:rsidR="00361C55" w:rsidRPr="00361C55" w:rsidRDefault="00361C55" w:rsidP="00361C55">
      <w:pPr>
        <w:numPr>
          <w:ilvl w:val="0"/>
          <w:numId w:val="35"/>
        </w:numPr>
        <w:tabs>
          <w:tab w:val="left" w:pos="0"/>
          <w:tab w:val="left" w:pos="284"/>
          <w:tab w:val="left" w:pos="993"/>
          <w:tab w:val="left" w:pos="1134"/>
          <w:tab w:val="left" w:pos="1414"/>
        </w:tabs>
        <w:suppressAutoHyphens w:val="0"/>
        <w:autoSpaceDE/>
        <w:spacing w:after="240"/>
        <w:ind w:left="0" w:firstLine="0"/>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ИНФОРМАЦИОННАЯ ОТКРЫТОСТЬ УЧРЕЖДЕНИЯ</w:t>
      </w:r>
    </w:p>
    <w:p w14:paraId="0B1AC99C" w14:textId="77777777" w:rsidR="00361C55" w:rsidRPr="00361C55" w:rsidRDefault="00361C55" w:rsidP="00361C55">
      <w:pPr>
        <w:tabs>
          <w:tab w:val="left" w:pos="0"/>
          <w:tab w:val="left" w:pos="60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7.1.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w:t>
      </w:r>
      <w:r w:rsidRPr="00361C55">
        <w:rPr>
          <w:rFonts w:ascii="Times New Roman" w:hAnsi="Times New Roman" w:cs="Times New Roman"/>
          <w:color w:val="000000"/>
          <w:sz w:val="28"/>
          <w:szCs w:val="28"/>
          <w:lang w:eastAsia="ru-RU" w:bidi="ru-RU"/>
        </w:rPr>
        <w:br/>
        <w:t xml:space="preserve">их в информационно-телекоммуникационных сетях, в том числе </w:t>
      </w:r>
      <w:r w:rsidRPr="00361C55">
        <w:rPr>
          <w:rFonts w:ascii="Times New Roman" w:hAnsi="Times New Roman" w:cs="Times New Roman"/>
          <w:color w:val="000000"/>
          <w:sz w:val="28"/>
          <w:szCs w:val="28"/>
          <w:lang w:eastAsia="ru-RU" w:bidi="ru-RU"/>
        </w:rPr>
        <w:br/>
        <w:t>на официальном сайте образовательной организации в сети «Интернет».</w:t>
      </w:r>
    </w:p>
    <w:p w14:paraId="1DB52969" w14:textId="77777777" w:rsidR="00361C55" w:rsidRPr="00361C55" w:rsidRDefault="00361C55" w:rsidP="00361C55">
      <w:pPr>
        <w:tabs>
          <w:tab w:val="left" w:pos="0"/>
          <w:tab w:val="left" w:pos="60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lastRenderedPageBreak/>
        <w:t>7.2. Учреждение обеспечивает открытость и доступность:</w:t>
      </w:r>
    </w:p>
    <w:p w14:paraId="4A025C6A" w14:textId="77777777" w:rsidR="00361C55" w:rsidRPr="00361C55" w:rsidRDefault="00361C55" w:rsidP="00361C55">
      <w:pPr>
        <w:tabs>
          <w:tab w:val="left" w:pos="0"/>
          <w:tab w:val="left" w:pos="60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7.2.1. Информации:</w:t>
      </w:r>
    </w:p>
    <w:p w14:paraId="57A01BFC"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дате создания, об учредителе, о своем </w:t>
      </w:r>
      <w:bookmarkStart w:id="2" w:name="_GoBack"/>
      <w:bookmarkEnd w:id="2"/>
      <w:r w:rsidRPr="00361C55">
        <w:rPr>
          <w:rFonts w:ascii="Times New Roman" w:hAnsi="Times New Roman" w:cs="Times New Roman"/>
          <w:color w:val="000000"/>
          <w:sz w:val="28"/>
          <w:szCs w:val="28"/>
          <w:lang w:eastAsia="ru-RU" w:bidi="ru-RU"/>
        </w:rPr>
        <w:t xml:space="preserve">месте нахождения и своих филиалах (при наличии), режиме, графике работы, контактных телефонах </w:t>
      </w:r>
      <w:r w:rsidRPr="00361C55">
        <w:rPr>
          <w:rFonts w:ascii="Times New Roman" w:hAnsi="Times New Roman" w:cs="Times New Roman"/>
          <w:color w:val="000000"/>
          <w:sz w:val="28"/>
          <w:szCs w:val="28"/>
          <w:lang w:eastAsia="ru-RU" w:bidi="ru-RU"/>
        </w:rPr>
        <w:br/>
        <w:t>и об адресах электронной почты;</w:t>
      </w:r>
    </w:p>
    <w:p w14:paraId="345E6558"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структуре и об органах управления;</w:t>
      </w:r>
    </w:p>
    <w:p w14:paraId="2462AFCC"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8FEDBE1"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w:t>
      </w:r>
      <w:r w:rsidRPr="00361C55">
        <w:rPr>
          <w:rFonts w:ascii="Times New Roman" w:hAnsi="Times New Roman" w:cs="Times New Roman"/>
          <w:color w:val="000000"/>
          <w:sz w:val="28"/>
          <w:szCs w:val="28"/>
          <w:lang w:eastAsia="ru-RU" w:bidi="ru-RU"/>
        </w:rPr>
        <w:br/>
        <w:t xml:space="preserve">и по договорам об образовании за счет средств физических </w:t>
      </w:r>
      <w:r w:rsidRPr="00361C55">
        <w:rPr>
          <w:rFonts w:ascii="Times New Roman" w:hAnsi="Times New Roman" w:cs="Times New Roman"/>
          <w:color w:val="000000"/>
          <w:sz w:val="28"/>
          <w:szCs w:val="28"/>
          <w:lang w:eastAsia="ru-RU" w:bidi="ru-RU"/>
        </w:rPr>
        <w:br/>
        <w:t>и (или) юридических лиц;</w:t>
      </w:r>
    </w:p>
    <w:p w14:paraId="64463E79"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языках образования;</w:t>
      </w:r>
    </w:p>
    <w:p w14:paraId="75D78BFC"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федеральных государственных образовательных стандартах, </w:t>
      </w:r>
      <w:r w:rsidRPr="00361C55">
        <w:rPr>
          <w:rFonts w:ascii="Times New Roman" w:hAnsi="Times New Roman" w:cs="Times New Roman"/>
          <w:color w:val="000000"/>
          <w:sz w:val="28"/>
          <w:szCs w:val="28"/>
          <w:lang w:eastAsia="ru-RU" w:bidi="ru-RU"/>
        </w:rPr>
        <w:br/>
        <w:t>об образовательных стандартах (при их наличии);</w:t>
      </w:r>
    </w:p>
    <w:p w14:paraId="69222F31"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руководителе Учреждения, его заместителях, руководителях филиалов образовательной организации (при их наличии);</w:t>
      </w:r>
    </w:p>
    <w:p w14:paraId="5F795353"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персональном составе педагогических работников с указанием уровня образования, квалификации и опыта работы;</w:t>
      </w:r>
    </w:p>
    <w:p w14:paraId="4C7E7FE7" w14:textId="77777777" w:rsidR="00361C55" w:rsidRPr="00361C55" w:rsidRDefault="00361C55" w:rsidP="00361C55">
      <w:pPr>
        <w:tabs>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w:t>
      </w:r>
      <w:r w:rsidRPr="00361C55">
        <w:rPr>
          <w:rFonts w:ascii="Times New Roman" w:hAnsi="Times New Roman" w:cs="Times New Roman"/>
          <w:color w:val="000000"/>
          <w:sz w:val="28"/>
          <w:szCs w:val="28"/>
          <w:lang w:eastAsia="ru-RU" w:bidi="ru-RU"/>
        </w:rPr>
        <w:br/>
        <w:t>и информационно-телекоммуникационным сетям, об электронных образовательных ресурсах, к которым обеспечивается доступ обучающихся);</w:t>
      </w:r>
    </w:p>
    <w:p w14:paraId="2BFD9836"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AC51A8C"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о наличии и об условиях предоставления обучающимся стипендий, мер социальной поддержки;</w:t>
      </w:r>
    </w:p>
    <w:p w14:paraId="369838EA"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наличии общежития, интерната, количестве жилых помещений </w:t>
      </w:r>
      <w:r w:rsidRPr="00361C55">
        <w:rPr>
          <w:rFonts w:ascii="Times New Roman" w:hAnsi="Times New Roman" w:cs="Times New Roman"/>
          <w:color w:val="000000"/>
          <w:sz w:val="28"/>
          <w:szCs w:val="28"/>
          <w:lang w:eastAsia="ru-RU" w:bidi="ru-RU"/>
        </w:rPr>
        <w:br/>
        <w:t>в общежитии, интернате для иногородних обучающихся, формировании платы за проживание в общежитии;</w:t>
      </w:r>
    </w:p>
    <w:p w14:paraId="08CC2A80"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w:t>
      </w:r>
      <w:r w:rsidRPr="00361C55">
        <w:rPr>
          <w:rFonts w:ascii="Times New Roman" w:hAnsi="Times New Roman" w:cs="Times New Roman"/>
          <w:color w:val="000000"/>
          <w:sz w:val="28"/>
          <w:szCs w:val="28"/>
          <w:lang w:eastAsia="ru-RU" w:bidi="ru-RU"/>
        </w:rPr>
        <w:br/>
      </w:r>
      <w:r w:rsidRPr="00361C55">
        <w:rPr>
          <w:rFonts w:ascii="Times New Roman" w:hAnsi="Times New Roman" w:cs="Times New Roman"/>
          <w:color w:val="000000"/>
          <w:sz w:val="28"/>
          <w:szCs w:val="28"/>
          <w:lang w:eastAsia="ru-RU" w:bidi="ru-RU"/>
        </w:rPr>
        <w:lastRenderedPageBreak/>
        <w:t>и (или) юридических лиц;</w:t>
      </w:r>
    </w:p>
    <w:p w14:paraId="1B871A8A"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 поступлении финансовых и материальных средств </w:t>
      </w:r>
      <w:r w:rsidRPr="00361C55">
        <w:rPr>
          <w:rFonts w:ascii="Times New Roman" w:hAnsi="Times New Roman" w:cs="Times New Roman"/>
          <w:color w:val="000000"/>
          <w:sz w:val="28"/>
          <w:szCs w:val="28"/>
          <w:lang w:eastAsia="ru-RU" w:bidi="ru-RU"/>
        </w:rPr>
        <w:br/>
        <w:t>и об их расходовании по итогам финансового года.</w:t>
      </w:r>
    </w:p>
    <w:p w14:paraId="2911CFCA" w14:textId="77777777" w:rsidR="00361C55" w:rsidRPr="00361C55" w:rsidRDefault="00361C55" w:rsidP="00361C55">
      <w:pPr>
        <w:tabs>
          <w:tab w:val="left" w:pos="0"/>
          <w:tab w:val="left" w:pos="60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7.2.2. Копий:</w:t>
      </w:r>
    </w:p>
    <w:p w14:paraId="2B5D3FF1"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Устава;</w:t>
      </w:r>
    </w:p>
    <w:p w14:paraId="336AC5EF"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лицензии на осуществление образовательной деятельности </w:t>
      </w:r>
      <w:r w:rsidRPr="00361C55">
        <w:rPr>
          <w:rFonts w:ascii="Times New Roman" w:hAnsi="Times New Roman" w:cs="Times New Roman"/>
          <w:color w:val="000000"/>
          <w:sz w:val="28"/>
          <w:szCs w:val="28"/>
          <w:lang w:eastAsia="ru-RU" w:bidi="ru-RU"/>
        </w:rPr>
        <w:br/>
        <w:t>(с приложениями);</w:t>
      </w:r>
    </w:p>
    <w:p w14:paraId="2238434F"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свидетельства о государственной аккредитации (с приложениями);</w:t>
      </w:r>
    </w:p>
    <w:p w14:paraId="637AED3D"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свидетельство о государственной регистрации Учреждения;</w:t>
      </w:r>
    </w:p>
    <w:p w14:paraId="7DEC1832"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решение учредителя о создании Учреждения;</w:t>
      </w:r>
    </w:p>
    <w:p w14:paraId="65692A9A"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решение учредителя о назначении руководителя Учреждения;</w:t>
      </w:r>
    </w:p>
    <w:p w14:paraId="0E943A47"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положения о филиалах, представительствах Учреждения;</w:t>
      </w:r>
    </w:p>
    <w:p w14:paraId="678C7195"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план финансово-хозяйственной деятельности Учреждения, составляемый и утверждаемый в порядке, определенном соответствующим органом, осуществляющим функции и полномочия учредителя, </w:t>
      </w:r>
      <w:r w:rsidRPr="00361C55">
        <w:rPr>
          <w:rFonts w:ascii="Times New Roman" w:hAnsi="Times New Roman" w:cs="Times New Roman"/>
          <w:color w:val="000000"/>
          <w:sz w:val="28"/>
          <w:szCs w:val="28"/>
          <w:lang w:eastAsia="ru-RU" w:bidi="ru-RU"/>
        </w:rPr>
        <w:br/>
        <w:t>и в соответствии с требованиями, установленными Министерством финансов Российской Федерации;</w:t>
      </w:r>
    </w:p>
    <w:p w14:paraId="11EE5F63" w14:textId="77777777" w:rsidR="00361C55" w:rsidRPr="00361C55" w:rsidRDefault="00361C55" w:rsidP="00361C55">
      <w:pPr>
        <w:tabs>
          <w:tab w:val="left" w:pos="-142"/>
          <w:tab w:val="left" w:pos="0"/>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годовая бухгалтерская отчетность Учреждения;</w:t>
      </w:r>
    </w:p>
    <w:p w14:paraId="00CE0EEB" w14:textId="77777777" w:rsidR="00361C55" w:rsidRPr="00361C55" w:rsidRDefault="00361C55" w:rsidP="00361C55">
      <w:pPr>
        <w:tabs>
          <w:tab w:val="left" w:pos="-142"/>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сведения о проведенных в отношении Учреждения контрольных мероприятиях и их результатах;</w:t>
      </w:r>
    </w:p>
    <w:p w14:paraId="7C1EF874" w14:textId="77777777" w:rsidR="00361C55" w:rsidRPr="00361C55" w:rsidRDefault="00361C55" w:rsidP="00361C55">
      <w:pPr>
        <w:tabs>
          <w:tab w:val="left" w:pos="-142"/>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муниципальное задание на оказание услуг;</w:t>
      </w:r>
    </w:p>
    <w:p w14:paraId="4B2E64FD" w14:textId="77777777" w:rsidR="00361C55" w:rsidRPr="00361C55" w:rsidRDefault="00361C55" w:rsidP="00361C55">
      <w:pPr>
        <w:tabs>
          <w:tab w:val="left" w:pos="-142"/>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отчет о результатах своей деятельности и об использовании закрепленного за ними муниципального имущества, составляемый </w:t>
      </w:r>
      <w:r w:rsidRPr="00361C55">
        <w:rPr>
          <w:rFonts w:ascii="Times New Roman" w:hAnsi="Times New Roman" w:cs="Times New Roman"/>
          <w:color w:val="000000"/>
          <w:sz w:val="28"/>
          <w:szCs w:val="28"/>
          <w:lang w:eastAsia="ru-RU" w:bidi="ru-RU"/>
        </w:rPr>
        <w:br/>
        <w:t xml:space="preserve">и утверждаемый в порядке, определенном соответствующим органом, осуществляющим функции и полномочия учредителя, и в соответствии </w:t>
      </w:r>
      <w:r w:rsidRPr="00361C55">
        <w:rPr>
          <w:rFonts w:ascii="Times New Roman" w:hAnsi="Times New Roman" w:cs="Times New Roman"/>
          <w:color w:val="000000"/>
          <w:sz w:val="28"/>
          <w:szCs w:val="28"/>
          <w:lang w:eastAsia="ru-RU" w:bidi="ru-RU"/>
        </w:rPr>
        <w:br/>
        <w:t xml:space="preserve">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Pr="00361C55">
        <w:rPr>
          <w:rFonts w:ascii="Times New Roman" w:hAnsi="Times New Roman" w:cs="Times New Roman"/>
          <w:color w:val="000000"/>
          <w:sz w:val="28"/>
          <w:szCs w:val="28"/>
          <w:lang w:eastAsia="ru-RU" w:bidi="ru-RU"/>
        </w:rPr>
        <w:br/>
        <w:t>в сфере бюджетной, налоговой, страховой, валютной, банковской деятельности;</w:t>
      </w:r>
    </w:p>
    <w:p w14:paraId="4DE52409" w14:textId="77777777" w:rsidR="00361C55" w:rsidRPr="00361C55" w:rsidRDefault="00361C55" w:rsidP="00361C55">
      <w:pPr>
        <w:tabs>
          <w:tab w:val="left" w:pos="-142"/>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локальных нормативных актов по основным вопросам организации </w:t>
      </w:r>
      <w:r w:rsidRPr="00361C55">
        <w:rPr>
          <w:rFonts w:ascii="Times New Roman" w:hAnsi="Times New Roman" w:cs="Times New Roman"/>
          <w:color w:val="000000"/>
          <w:sz w:val="28"/>
          <w:szCs w:val="28"/>
          <w:lang w:eastAsia="ru-RU" w:bidi="ru-RU"/>
        </w:rPr>
        <w:br/>
        <w:t xml:space="preserve">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w:t>
      </w:r>
      <w:r w:rsidRPr="00361C55">
        <w:rPr>
          <w:rFonts w:ascii="Times New Roman" w:hAnsi="Times New Roman" w:cs="Times New Roman"/>
          <w:color w:val="000000"/>
          <w:sz w:val="28"/>
          <w:szCs w:val="28"/>
          <w:lang w:eastAsia="ru-RU" w:bidi="ru-RU"/>
        </w:rPr>
        <w:br/>
        <w:t>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14:paraId="6AA45D36" w14:textId="77777777" w:rsidR="00361C55" w:rsidRPr="00361C55" w:rsidRDefault="00361C55" w:rsidP="00361C55">
      <w:pPr>
        <w:tabs>
          <w:tab w:val="left" w:pos="60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7.2.3. Отчета о результатах </w:t>
      </w:r>
      <w:proofErr w:type="spellStart"/>
      <w:r w:rsidRPr="00361C55">
        <w:rPr>
          <w:rFonts w:ascii="Times New Roman" w:hAnsi="Times New Roman" w:cs="Times New Roman"/>
          <w:color w:val="000000"/>
          <w:sz w:val="28"/>
          <w:szCs w:val="28"/>
          <w:lang w:eastAsia="ru-RU" w:bidi="ru-RU"/>
        </w:rPr>
        <w:t>самообследования</w:t>
      </w:r>
      <w:proofErr w:type="spellEnd"/>
      <w:r w:rsidRPr="00361C55">
        <w:rPr>
          <w:rFonts w:ascii="Times New Roman" w:hAnsi="Times New Roman" w:cs="Times New Roman"/>
          <w:color w:val="000000"/>
          <w:sz w:val="28"/>
          <w:szCs w:val="28"/>
          <w:lang w:eastAsia="ru-RU" w:bidi="ru-RU"/>
        </w:rPr>
        <w:t>.</w:t>
      </w:r>
    </w:p>
    <w:p w14:paraId="3E98C8B1" w14:textId="77777777" w:rsidR="00361C55" w:rsidRPr="00361C55" w:rsidRDefault="00361C55" w:rsidP="00361C55">
      <w:pPr>
        <w:tabs>
          <w:tab w:val="left" w:pos="60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7.2.4. Документа о порядке оказания платных образовательных услуг, в том числе образца договора об оказании платных образовательных услуг, </w:t>
      </w:r>
      <w:r w:rsidRPr="00361C55">
        <w:rPr>
          <w:rFonts w:ascii="Times New Roman" w:hAnsi="Times New Roman" w:cs="Times New Roman"/>
          <w:color w:val="000000"/>
          <w:sz w:val="28"/>
          <w:szCs w:val="28"/>
          <w:lang w:eastAsia="ru-RU" w:bidi="ru-RU"/>
        </w:rPr>
        <w:lastRenderedPageBreak/>
        <w:t>документа об утверждении стоимости обучения по каждой образовательной программе;</w:t>
      </w:r>
    </w:p>
    <w:p w14:paraId="0658139C"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7.2.5. Предписаний органов, осуществляющих государственный контроль (надзор) в сфере образования, отчетов об исполнении таких предписаний;</w:t>
      </w:r>
    </w:p>
    <w:p w14:paraId="7BF4EAF6" w14:textId="77777777" w:rsidR="00361C55" w:rsidRPr="00361C55" w:rsidRDefault="00361C55" w:rsidP="00361C55">
      <w:pPr>
        <w:tabs>
          <w:tab w:val="left" w:pos="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7.2.6. Иной информации, которая размещается, опубликовывается </w:t>
      </w:r>
      <w:r w:rsidRPr="00361C55">
        <w:rPr>
          <w:rFonts w:ascii="Times New Roman" w:hAnsi="Times New Roman" w:cs="Times New Roman"/>
          <w:color w:val="000000"/>
          <w:sz w:val="28"/>
          <w:szCs w:val="28"/>
          <w:lang w:eastAsia="ru-RU" w:bidi="ru-RU"/>
        </w:rPr>
        <w:br/>
        <w:t>по решению Учреждения и (или) размещение, опубликование которой являются обязательными в соответствии с законодательством Российской Федерации.</w:t>
      </w:r>
    </w:p>
    <w:p w14:paraId="7DE6CE68" w14:textId="77777777" w:rsidR="00361C55" w:rsidRPr="00361C55" w:rsidRDefault="00361C55" w:rsidP="00361C55">
      <w:pPr>
        <w:tabs>
          <w:tab w:val="left" w:pos="600"/>
          <w:tab w:val="left" w:pos="709"/>
          <w:tab w:val="left" w:pos="993"/>
          <w:tab w:val="left" w:pos="1134"/>
          <w:tab w:val="left" w:pos="1414"/>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7.3. Информация и документы, указанные выше, если они </w:t>
      </w:r>
      <w:r w:rsidRPr="00361C55">
        <w:rPr>
          <w:rFonts w:ascii="Times New Roman" w:hAnsi="Times New Roman" w:cs="Times New Roman"/>
          <w:color w:val="000000"/>
          <w:sz w:val="28"/>
          <w:szCs w:val="28"/>
          <w:lang w:eastAsia="ru-RU" w:bidi="ru-RU"/>
        </w:rPr>
        <w:br/>
        <w:t xml:space="preserve">в соответствии с законодательством Российской Федерации не отнесены </w:t>
      </w:r>
      <w:r w:rsidRPr="00361C55">
        <w:rPr>
          <w:rFonts w:ascii="Times New Roman" w:hAnsi="Times New Roman" w:cs="Times New Roman"/>
          <w:color w:val="000000"/>
          <w:sz w:val="28"/>
          <w:szCs w:val="28"/>
          <w:lang w:eastAsia="ru-RU" w:bidi="ru-RU"/>
        </w:rPr>
        <w:br/>
        <w:t xml:space="preserve">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Правила размещения на официальном сайте образовательной организации в сети «Интернет» и обновления информации </w:t>
      </w:r>
      <w:r w:rsidRPr="00361C55">
        <w:rPr>
          <w:rFonts w:ascii="Times New Roman" w:hAnsi="Times New Roman" w:cs="Times New Roman"/>
          <w:color w:val="000000"/>
          <w:sz w:val="28"/>
          <w:szCs w:val="28"/>
          <w:lang w:eastAsia="ru-RU" w:bidi="ru-RU"/>
        </w:rPr>
        <w:br/>
        <w:t xml:space="preserve">об образовательной организации, в том числе ее содержание и форма </w:t>
      </w:r>
      <w:r w:rsidRPr="00361C55">
        <w:rPr>
          <w:rFonts w:ascii="Times New Roman" w:hAnsi="Times New Roman" w:cs="Times New Roman"/>
          <w:color w:val="000000"/>
          <w:sz w:val="28"/>
          <w:szCs w:val="28"/>
          <w:lang w:eastAsia="ru-RU" w:bidi="ru-RU"/>
        </w:rPr>
        <w:br/>
        <w:t>ее предоставления, устанавливается Правительством Российской Федерации.</w:t>
      </w:r>
    </w:p>
    <w:bookmarkEnd w:id="1"/>
    <w:p w14:paraId="1A89737B" w14:textId="77777777" w:rsidR="00361C55" w:rsidRPr="00361C55" w:rsidRDefault="00361C55" w:rsidP="00361C55">
      <w:pPr>
        <w:tabs>
          <w:tab w:val="left" w:pos="567"/>
          <w:tab w:val="left" w:pos="600"/>
          <w:tab w:val="left" w:pos="993"/>
          <w:tab w:val="left" w:pos="1134"/>
          <w:tab w:val="left" w:pos="1414"/>
        </w:tabs>
        <w:suppressAutoHyphens w:val="0"/>
        <w:autoSpaceDE/>
        <w:ind w:firstLine="709"/>
        <w:jc w:val="both"/>
        <w:rPr>
          <w:rFonts w:ascii="Times New Roman" w:hAnsi="Times New Roman" w:cs="Times New Roman"/>
          <w:b/>
          <w:color w:val="000000"/>
          <w:sz w:val="16"/>
          <w:szCs w:val="28"/>
          <w:lang w:eastAsia="ru-RU" w:bidi="ru-RU"/>
        </w:rPr>
      </w:pPr>
    </w:p>
    <w:p w14:paraId="261FE75D" w14:textId="77777777" w:rsidR="00361C55" w:rsidRPr="00361C55" w:rsidRDefault="00361C55" w:rsidP="00361C55">
      <w:pPr>
        <w:numPr>
          <w:ilvl w:val="0"/>
          <w:numId w:val="30"/>
        </w:numPr>
        <w:tabs>
          <w:tab w:val="left" w:pos="284"/>
        </w:tabs>
        <w:suppressAutoHyphens w:val="0"/>
        <w:autoSpaceDE/>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РЕОРГАНИЗАЦИЯ, ИЗМЕНЕНИЕ ТИПА, ЛИКВИДАЦИЯ УЧРЕЖДЕНИЯ</w:t>
      </w:r>
    </w:p>
    <w:p w14:paraId="30FB9EAC" w14:textId="77777777" w:rsidR="00361C55" w:rsidRPr="00361C55" w:rsidRDefault="00361C55" w:rsidP="00361C55">
      <w:pPr>
        <w:tabs>
          <w:tab w:val="left" w:pos="284"/>
        </w:tabs>
        <w:suppressAutoHyphens w:val="0"/>
        <w:autoSpaceDE/>
        <w:rPr>
          <w:rFonts w:ascii="Times New Roman" w:hAnsi="Times New Roman" w:cs="Times New Roman"/>
          <w:color w:val="000000"/>
          <w:sz w:val="18"/>
          <w:szCs w:val="28"/>
          <w:lang w:eastAsia="ru-RU" w:bidi="ru-RU"/>
        </w:rPr>
      </w:pPr>
    </w:p>
    <w:p w14:paraId="4002F5B1"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4C984C89" w14:textId="77777777" w:rsidR="00361C55" w:rsidRPr="00361C55" w:rsidRDefault="00361C55" w:rsidP="00361C55">
      <w:p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Реорганизация Учреждения может быть осуществлена в форме </w:t>
      </w:r>
      <w:r w:rsidRPr="00361C55">
        <w:rPr>
          <w:rFonts w:ascii="Times New Roman" w:hAnsi="Times New Roman" w:cs="Times New Roman"/>
          <w:color w:val="000000"/>
          <w:sz w:val="28"/>
          <w:szCs w:val="28"/>
          <w:lang w:eastAsia="ru-RU" w:bidi="ru-RU"/>
        </w:rPr>
        <w:br/>
        <w:t>его слияния, присоединения, разделения или выделения.</w:t>
      </w:r>
    </w:p>
    <w:p w14:paraId="09BCF751"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Принятие решения о реорганизации и проведение реорганизации Учреждения, если иное не установлено актом Правительства Российской Федерации, осуществляются в порядке, установленном Администрацией Ханты-Мансийского района.</w:t>
      </w:r>
    </w:p>
    <w:p w14:paraId="3168A635"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При реорганизации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361C55">
        <w:rPr>
          <w:rFonts w:ascii="Times New Roman" w:hAnsi="Times New Roman" w:cs="Times New Roman"/>
          <w:color w:val="000000"/>
          <w:sz w:val="28"/>
          <w:szCs w:val="28"/>
          <w:lang w:eastAsia="ru-RU" w:bidi="ru-RU"/>
        </w:rPr>
        <w:t>с этим убытков</w:t>
      </w:r>
      <w:proofErr w:type="gramEnd"/>
      <w:r w:rsidRPr="00361C55">
        <w:rPr>
          <w:rFonts w:ascii="Times New Roman" w:hAnsi="Times New Roman" w:cs="Times New Roman"/>
          <w:color w:val="000000"/>
          <w:sz w:val="28"/>
          <w:szCs w:val="28"/>
          <w:lang w:eastAsia="ru-RU" w:bidi="ru-RU"/>
        </w:rPr>
        <w:t>.</w:t>
      </w:r>
    </w:p>
    <w:p w14:paraId="16BD198C"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Изменение типа Учреждения не является его реорганизацией. </w:t>
      </w:r>
      <w:r w:rsidRPr="00361C55">
        <w:rPr>
          <w:rFonts w:ascii="Times New Roman" w:hAnsi="Times New Roman" w:cs="Times New Roman"/>
          <w:color w:val="000000"/>
          <w:sz w:val="28"/>
          <w:szCs w:val="28"/>
          <w:lang w:eastAsia="ru-RU" w:bidi="ru-RU"/>
        </w:rPr>
        <w:br/>
        <w:t>При изменении типа Учреждения в его учредительные документы вносятся соответствующие изменения.</w:t>
      </w:r>
    </w:p>
    <w:p w14:paraId="6F89BE9D"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Изменение типа Учреждения в целях создания бюджетного учреждения осуществляется в порядке, устанавливаемом Администрацией Ханты-Мансийского района.</w:t>
      </w:r>
    </w:p>
    <w:p w14:paraId="12627411"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Изменение типа Учреждения в целях создания автономного учреждения осуществляется в порядке, установленном Федеральным </w:t>
      </w:r>
      <w:r w:rsidRPr="00361C55">
        <w:rPr>
          <w:rFonts w:ascii="Times New Roman" w:hAnsi="Times New Roman" w:cs="Times New Roman"/>
          <w:color w:val="000000"/>
          <w:sz w:val="28"/>
          <w:szCs w:val="28"/>
          <w:lang w:eastAsia="ru-RU" w:bidi="ru-RU"/>
        </w:rPr>
        <w:lastRenderedPageBreak/>
        <w:t>законом «Об автономных учреждениях».</w:t>
      </w:r>
    </w:p>
    <w:p w14:paraId="660B5A5C" w14:textId="77777777" w:rsidR="00361C55" w:rsidRPr="00361C55" w:rsidRDefault="00361C55" w:rsidP="00361C55">
      <w:pPr>
        <w:numPr>
          <w:ilvl w:val="1"/>
          <w:numId w:val="30"/>
        </w:numPr>
        <w:tabs>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считается реорганизованным с момента государственной регистрации вновь возникшего юридического лица, </w:t>
      </w:r>
      <w:r w:rsidRPr="00361C55">
        <w:rPr>
          <w:rFonts w:ascii="Times New Roman" w:hAnsi="Times New Roman" w:cs="Times New Roman"/>
          <w:color w:val="000000"/>
          <w:sz w:val="28"/>
          <w:szCs w:val="28"/>
          <w:lang w:eastAsia="ru-RU" w:bidi="ru-RU"/>
        </w:rPr>
        <w:br/>
        <w:t>за исключением случаев присоединения.</w:t>
      </w:r>
    </w:p>
    <w:p w14:paraId="5C965F60" w14:textId="77777777" w:rsidR="00361C55" w:rsidRPr="00361C55" w:rsidRDefault="00361C55" w:rsidP="00361C55">
      <w:pPr>
        <w:tabs>
          <w:tab w:val="left" w:pos="1276"/>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При реорганизации Учреждения в форме присоединения к нему другого юридического лица Учреждение считается реорганизованным </w:t>
      </w:r>
      <w:r w:rsidRPr="00361C55">
        <w:rPr>
          <w:rFonts w:ascii="Times New Roman" w:hAnsi="Times New Roman" w:cs="Times New Roman"/>
          <w:color w:val="000000"/>
          <w:sz w:val="28"/>
          <w:szCs w:val="28"/>
          <w:lang w:eastAsia="ru-RU" w:bidi="ru-RU"/>
        </w:rPr>
        <w:br/>
        <w:t>с момента внесения в единый государственный реестр юридических лиц записи о прекращении деятельности присоединенного юридического лица.</w:t>
      </w:r>
    </w:p>
    <w:p w14:paraId="0FD5CB8E"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Учреждение может быть реорганизовано, если это не повлечет </w:t>
      </w:r>
      <w:r w:rsidRPr="00361C55">
        <w:rPr>
          <w:rFonts w:ascii="Times New Roman" w:hAnsi="Times New Roman" w:cs="Times New Roman"/>
          <w:color w:val="000000"/>
          <w:sz w:val="28"/>
          <w:szCs w:val="28"/>
          <w:lang w:eastAsia="ru-RU" w:bidi="ru-RU"/>
        </w:rPr>
        <w:br/>
        <w:t>за собой нарушения конституционных прав граждан в социально-культурной сфере, в том числе права на получение бесплатного образования.</w:t>
      </w:r>
    </w:p>
    <w:p w14:paraId="17EECCB9"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Принятие решения о ликвидации и проведение ликвидации Учреждения осуществляются в порядке, установленном Администрацией Ханты-Мансийского района.</w:t>
      </w:r>
    </w:p>
    <w:p w14:paraId="3F308948"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361C55">
        <w:rPr>
          <w:rFonts w:ascii="Times New Roman" w:hAnsi="Times New Roman" w:cs="Times New Roman"/>
          <w:color w:val="000000"/>
          <w:sz w:val="28"/>
          <w:szCs w:val="28"/>
          <w:lang w:eastAsia="ru-RU" w:bidi="ru-RU"/>
        </w:rPr>
        <w:t>с этим убытков</w:t>
      </w:r>
      <w:proofErr w:type="gramEnd"/>
      <w:r w:rsidRPr="00361C55">
        <w:rPr>
          <w:rFonts w:ascii="Times New Roman" w:hAnsi="Times New Roman" w:cs="Times New Roman"/>
          <w:color w:val="000000"/>
          <w:sz w:val="28"/>
          <w:szCs w:val="28"/>
          <w:lang w:eastAsia="ru-RU" w:bidi="ru-RU"/>
        </w:rPr>
        <w:t>.</w:t>
      </w:r>
    </w:p>
    <w:p w14:paraId="440F7236" w14:textId="77777777" w:rsidR="00361C55" w:rsidRPr="00361C55" w:rsidRDefault="00361C55" w:rsidP="00361C55">
      <w:pPr>
        <w:numPr>
          <w:ilvl w:val="1"/>
          <w:numId w:val="30"/>
        </w:numPr>
        <w:tabs>
          <w:tab w:val="left" w:pos="1165"/>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 xml:space="preserve">Имущество Учреждения, оставшееся после удовлетворения требований кредиторов, а также имущество, на которое в соответствии </w:t>
      </w:r>
      <w:r w:rsidRPr="00361C55">
        <w:rPr>
          <w:rFonts w:ascii="Times New Roman" w:hAnsi="Times New Roman" w:cs="Times New Roman"/>
          <w:color w:val="000000"/>
          <w:sz w:val="28"/>
          <w:szCs w:val="28"/>
          <w:lang w:eastAsia="ru-RU" w:bidi="ru-RU"/>
        </w:rPr>
        <w:br/>
        <w:t xml:space="preserve">с федеральными законами не может быть обращено взыскание </w:t>
      </w:r>
      <w:r w:rsidRPr="00361C55">
        <w:rPr>
          <w:rFonts w:ascii="Times New Roman" w:hAnsi="Times New Roman" w:cs="Times New Roman"/>
          <w:color w:val="000000"/>
          <w:sz w:val="28"/>
          <w:szCs w:val="28"/>
          <w:lang w:eastAsia="ru-RU" w:bidi="ru-RU"/>
        </w:rPr>
        <w:br/>
        <w:t>по обязательствам Учреждения, передается ликвидационной комиссией собственнику соответствующего имущества.</w:t>
      </w:r>
    </w:p>
    <w:p w14:paraId="1F9D6067" w14:textId="77777777" w:rsidR="00361C55" w:rsidRPr="00361C55" w:rsidRDefault="00361C55" w:rsidP="00361C55">
      <w:pPr>
        <w:tabs>
          <w:tab w:val="left" w:pos="1165"/>
        </w:tabs>
        <w:suppressAutoHyphens w:val="0"/>
        <w:autoSpaceDE/>
        <w:ind w:left="709"/>
        <w:jc w:val="both"/>
        <w:rPr>
          <w:rFonts w:ascii="Times New Roman" w:hAnsi="Times New Roman" w:cs="Times New Roman"/>
          <w:color w:val="000000"/>
          <w:sz w:val="20"/>
          <w:szCs w:val="28"/>
          <w:lang w:eastAsia="ru-RU" w:bidi="ru-RU"/>
        </w:rPr>
      </w:pPr>
    </w:p>
    <w:p w14:paraId="738820A3" w14:textId="77777777" w:rsidR="00361C55" w:rsidRPr="00361C55" w:rsidRDefault="00361C55" w:rsidP="00361C55">
      <w:pPr>
        <w:widowControl/>
        <w:numPr>
          <w:ilvl w:val="0"/>
          <w:numId w:val="31"/>
        </w:numPr>
        <w:tabs>
          <w:tab w:val="left" w:pos="142"/>
          <w:tab w:val="left" w:pos="426"/>
        </w:tabs>
        <w:suppressAutoHyphens w:val="0"/>
        <w:autoSpaceDE/>
        <w:contextualSpacing/>
        <w:jc w:val="center"/>
        <w:rPr>
          <w:rFonts w:ascii="Times New Roman" w:eastAsia="Calibri" w:hAnsi="Times New Roman" w:cs="Times New Roman"/>
          <w:color w:val="000000"/>
          <w:sz w:val="28"/>
          <w:szCs w:val="28"/>
          <w:lang w:eastAsia="ru-RU" w:bidi="ru-RU"/>
        </w:rPr>
      </w:pPr>
      <w:r w:rsidRPr="00361C55">
        <w:rPr>
          <w:rFonts w:ascii="Times New Roman" w:eastAsia="Calibri" w:hAnsi="Times New Roman" w:cs="Times New Roman"/>
          <w:color w:val="000000"/>
          <w:sz w:val="28"/>
          <w:szCs w:val="28"/>
          <w:lang w:eastAsia="ru-RU" w:bidi="ru-RU"/>
        </w:rPr>
        <w:t>ПОРЯДОК ВНЕСЕНИЯ ИЗМЕНЕНИЙ В УСТАВ УЧРЕЖДЕНИЯ</w:t>
      </w:r>
    </w:p>
    <w:p w14:paraId="48590985" w14:textId="77777777" w:rsidR="00361C55" w:rsidRPr="00361C55" w:rsidRDefault="00361C55" w:rsidP="00361C55">
      <w:pPr>
        <w:widowControl/>
        <w:tabs>
          <w:tab w:val="left" w:pos="142"/>
          <w:tab w:val="left" w:pos="426"/>
        </w:tabs>
        <w:suppressAutoHyphens w:val="0"/>
        <w:autoSpaceDE/>
        <w:contextualSpacing/>
        <w:rPr>
          <w:rFonts w:ascii="Times New Roman" w:eastAsia="Calibri" w:hAnsi="Times New Roman" w:cs="Times New Roman"/>
          <w:color w:val="000000"/>
          <w:sz w:val="14"/>
          <w:szCs w:val="28"/>
          <w:lang w:eastAsia="ru-RU" w:bidi="ru-RU"/>
        </w:rPr>
      </w:pPr>
    </w:p>
    <w:p w14:paraId="1ACF1A58" w14:textId="77777777" w:rsidR="00361C55" w:rsidRPr="00361C55" w:rsidRDefault="00361C55" w:rsidP="00361C55">
      <w:pPr>
        <w:numPr>
          <w:ilvl w:val="1"/>
          <w:numId w:val="31"/>
        </w:numPr>
        <w:tabs>
          <w:tab w:val="left" w:pos="1344"/>
          <w:tab w:val="left" w:pos="1723"/>
          <w:tab w:val="left" w:pos="6408"/>
          <w:tab w:val="left" w:pos="7147"/>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Изменения и дополнения, вносимые в настоящий Устав, подлежат государственной регистрации и осуществляются в установленном действующим законодательством порядке.</w:t>
      </w:r>
    </w:p>
    <w:p w14:paraId="16327272" w14:textId="77777777" w:rsidR="00361C55" w:rsidRPr="00361C55" w:rsidRDefault="00361C55" w:rsidP="00361C55">
      <w:pPr>
        <w:numPr>
          <w:ilvl w:val="1"/>
          <w:numId w:val="31"/>
        </w:numPr>
        <w:tabs>
          <w:tab w:val="left" w:pos="1344"/>
        </w:tabs>
        <w:suppressAutoHyphens w:val="0"/>
        <w:autoSpaceDE/>
        <w:spacing w:after="320"/>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Изменения и дополнения, вносимые в настоящий Устав, вступают в силу с момента их государственной регистрации.</w:t>
      </w:r>
    </w:p>
    <w:p w14:paraId="285D360A" w14:textId="77777777" w:rsidR="00361C55" w:rsidRPr="00361C55" w:rsidRDefault="00361C55" w:rsidP="00361C55">
      <w:pPr>
        <w:numPr>
          <w:ilvl w:val="0"/>
          <w:numId w:val="32"/>
        </w:numPr>
        <w:tabs>
          <w:tab w:val="left" w:pos="567"/>
        </w:tabs>
        <w:suppressAutoHyphens w:val="0"/>
        <w:autoSpaceDE/>
        <w:spacing w:after="320"/>
        <w:jc w:val="center"/>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ЗАКЛЮЧИТЕЛЬНЫЕ ПОЛОЖЕНИЯ</w:t>
      </w:r>
    </w:p>
    <w:p w14:paraId="1AEEE112" w14:textId="77777777" w:rsidR="00361C55" w:rsidRPr="00361C55" w:rsidRDefault="00361C55" w:rsidP="00361C55">
      <w:pPr>
        <w:numPr>
          <w:ilvl w:val="1"/>
          <w:numId w:val="32"/>
        </w:numPr>
        <w:tabs>
          <w:tab w:val="left" w:pos="1299"/>
        </w:tabs>
        <w:suppressAutoHyphens w:val="0"/>
        <w:autoSpaceDE/>
        <w:ind w:firstLine="567"/>
        <w:jc w:val="both"/>
        <w:rPr>
          <w:rFonts w:ascii="Times New Roman" w:hAnsi="Times New Roman" w:cs="Times New Roman"/>
          <w:color w:val="000000"/>
          <w:sz w:val="28"/>
          <w:szCs w:val="28"/>
          <w:lang w:eastAsia="ru-RU" w:bidi="ru-RU"/>
        </w:rPr>
      </w:pPr>
      <w:r w:rsidRPr="00361C55">
        <w:rPr>
          <w:rFonts w:ascii="Times New Roman" w:hAnsi="Times New Roman" w:cs="Times New Roman"/>
          <w:color w:val="000000"/>
          <w:sz w:val="28"/>
          <w:szCs w:val="28"/>
          <w:lang w:eastAsia="ru-RU" w:bidi="ru-RU"/>
        </w:rPr>
        <w:t>Требования настоящего Устава обязательны для всех работников Учреждения, обучающихся, родителей (законных представителей) несовершеннолетних обучающихся.</w:t>
      </w:r>
    </w:p>
    <w:p w14:paraId="593D354C" w14:textId="77777777" w:rsidR="00361C55" w:rsidRPr="00361C55" w:rsidRDefault="00361C55" w:rsidP="00937F07">
      <w:pPr>
        <w:widowControl/>
        <w:numPr>
          <w:ilvl w:val="1"/>
          <w:numId w:val="32"/>
        </w:numPr>
        <w:tabs>
          <w:tab w:val="left" w:pos="0"/>
          <w:tab w:val="left" w:pos="1299"/>
        </w:tabs>
        <w:suppressAutoHyphens w:val="0"/>
        <w:autoSpaceDE/>
        <w:spacing w:after="320"/>
        <w:ind w:firstLine="580"/>
        <w:contextualSpacing/>
        <w:jc w:val="both"/>
        <w:rPr>
          <w:rFonts w:ascii="Times New Roman" w:hAnsi="Times New Roman" w:cs="Times New Roman"/>
          <w:color w:val="000000"/>
          <w:sz w:val="2"/>
          <w:szCs w:val="2"/>
          <w:lang w:eastAsia="ru-RU" w:bidi="ru-RU"/>
        </w:rPr>
      </w:pPr>
      <w:r w:rsidRPr="00361C55">
        <w:rPr>
          <w:rFonts w:ascii="Times New Roman" w:eastAsia="Microsoft Sans Serif" w:hAnsi="Times New Roman" w:cs="Times New Roman"/>
          <w:color w:val="000000"/>
          <w:sz w:val="28"/>
          <w:szCs w:val="28"/>
          <w:lang w:eastAsia="ru-RU" w:bidi="ru-RU"/>
        </w:rPr>
        <w:t>Во всех вопросах, не урегулированных настоящим Уставом, Учреждение руководствуется действующим законодательством.</w:t>
      </w:r>
    </w:p>
    <w:sectPr w:rsidR="00361C55" w:rsidRPr="00361C55" w:rsidSect="00196731">
      <w:headerReference w:type="default" r:id="rId11"/>
      <w:pgSz w:w="11900" w:h="16800"/>
      <w:pgMar w:top="1418" w:right="1276" w:bottom="1134" w:left="1559"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74313" w14:textId="77777777" w:rsidR="00E02DFD" w:rsidRDefault="00E02DFD">
      <w:r>
        <w:separator/>
      </w:r>
    </w:p>
  </w:endnote>
  <w:endnote w:type="continuationSeparator" w:id="0">
    <w:p w14:paraId="4D9DC9CD" w14:textId="77777777" w:rsidR="00E02DFD" w:rsidRDefault="00E0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19F9" w14:textId="77777777" w:rsidR="00361C55" w:rsidRDefault="00361C5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53F2C" w14:textId="77777777" w:rsidR="00E02DFD" w:rsidRDefault="00E02DFD">
      <w:r>
        <w:separator/>
      </w:r>
    </w:p>
  </w:footnote>
  <w:footnote w:type="continuationSeparator" w:id="0">
    <w:p w14:paraId="5734B104" w14:textId="77777777" w:rsidR="00E02DFD" w:rsidRDefault="00E0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69969"/>
      <w:docPartObj>
        <w:docPartGallery w:val="Page Numbers (Top of Page)"/>
        <w:docPartUnique/>
      </w:docPartObj>
    </w:sdtPr>
    <w:sdtEndPr>
      <w:rPr>
        <w:rFonts w:ascii="Times New Roman" w:hAnsi="Times New Roman" w:cs="Times New Roman"/>
      </w:rPr>
    </w:sdtEndPr>
    <w:sdtContent>
      <w:p w14:paraId="2821C700" w14:textId="4B68A9C8" w:rsidR="00361C55" w:rsidRPr="00E55D40" w:rsidRDefault="00361C55">
        <w:pPr>
          <w:pStyle w:val="af1"/>
          <w:jc w:val="center"/>
          <w:rPr>
            <w:rFonts w:ascii="Times New Roman" w:hAnsi="Times New Roman" w:cs="Times New Roman"/>
          </w:rPr>
        </w:pPr>
        <w:r w:rsidRPr="00E55D40">
          <w:rPr>
            <w:rFonts w:ascii="Times New Roman" w:hAnsi="Times New Roman" w:cs="Times New Roman"/>
          </w:rPr>
          <w:fldChar w:fldCharType="begin"/>
        </w:r>
        <w:r w:rsidRPr="00E55D40">
          <w:rPr>
            <w:rFonts w:ascii="Times New Roman" w:hAnsi="Times New Roman" w:cs="Times New Roman"/>
          </w:rPr>
          <w:instrText>PAGE   \* MERGEFORMAT</w:instrText>
        </w:r>
        <w:r w:rsidRPr="00E55D40">
          <w:rPr>
            <w:rFonts w:ascii="Times New Roman" w:hAnsi="Times New Roman" w:cs="Times New Roman"/>
          </w:rPr>
          <w:fldChar w:fldCharType="separate"/>
        </w:r>
        <w:r w:rsidR="00AF5DF3">
          <w:rPr>
            <w:rFonts w:ascii="Times New Roman" w:hAnsi="Times New Roman" w:cs="Times New Roman"/>
            <w:noProof/>
          </w:rPr>
          <w:t>3</w:t>
        </w:r>
        <w:r w:rsidRPr="00E55D40">
          <w:rPr>
            <w:rFonts w:ascii="Times New Roman" w:hAnsi="Times New Roman" w:cs="Times New Roman"/>
          </w:rPr>
          <w:fldChar w:fldCharType="end"/>
        </w:r>
      </w:p>
    </w:sdtContent>
  </w:sdt>
  <w:p w14:paraId="32DC14E1" w14:textId="77777777" w:rsidR="00361C55" w:rsidRDefault="00361C5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23932"/>
      <w:docPartObj>
        <w:docPartGallery w:val="Page Numbers (Top of Page)"/>
        <w:docPartUnique/>
      </w:docPartObj>
    </w:sdtPr>
    <w:sdtEndPr>
      <w:rPr>
        <w:rFonts w:ascii="Times New Roman" w:hAnsi="Times New Roman" w:cs="Times New Roman"/>
      </w:rPr>
    </w:sdtEndPr>
    <w:sdtContent>
      <w:p w14:paraId="636DB1A1" w14:textId="6641AF81" w:rsidR="00361C55" w:rsidRPr="00E55D40" w:rsidRDefault="00361C55">
        <w:pPr>
          <w:pStyle w:val="af1"/>
          <w:jc w:val="center"/>
          <w:rPr>
            <w:rFonts w:ascii="Times New Roman" w:hAnsi="Times New Roman" w:cs="Times New Roman"/>
          </w:rPr>
        </w:pPr>
        <w:r w:rsidRPr="00E55D40">
          <w:rPr>
            <w:rFonts w:ascii="Times New Roman" w:hAnsi="Times New Roman" w:cs="Times New Roman"/>
          </w:rPr>
          <w:fldChar w:fldCharType="begin"/>
        </w:r>
        <w:r w:rsidRPr="00E55D40">
          <w:rPr>
            <w:rFonts w:ascii="Times New Roman" w:hAnsi="Times New Roman" w:cs="Times New Roman"/>
          </w:rPr>
          <w:instrText>PAGE   \* MERGEFORMAT</w:instrText>
        </w:r>
        <w:r w:rsidRPr="00E55D40">
          <w:rPr>
            <w:rFonts w:ascii="Times New Roman" w:hAnsi="Times New Roman" w:cs="Times New Roman"/>
          </w:rPr>
          <w:fldChar w:fldCharType="separate"/>
        </w:r>
        <w:r w:rsidR="00AF5DF3">
          <w:rPr>
            <w:rFonts w:ascii="Times New Roman" w:hAnsi="Times New Roman" w:cs="Times New Roman"/>
            <w:noProof/>
          </w:rPr>
          <w:t>4</w:t>
        </w:r>
        <w:r w:rsidRPr="00E55D40">
          <w:rPr>
            <w:rFonts w:ascii="Times New Roman" w:hAnsi="Times New Roman" w:cs="Times New Roman"/>
          </w:rPr>
          <w:fldChar w:fldCharType="end"/>
        </w:r>
      </w:p>
    </w:sdtContent>
  </w:sdt>
  <w:p w14:paraId="024448FB" w14:textId="77777777" w:rsidR="00361C55" w:rsidRDefault="00361C5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865466"/>
      <w:docPartObj>
        <w:docPartGallery w:val="Page Numbers (Top of Page)"/>
        <w:docPartUnique/>
      </w:docPartObj>
    </w:sdtPr>
    <w:sdtEndPr/>
    <w:sdtContent>
      <w:p w14:paraId="172FCC4F" w14:textId="4F6DE9F9" w:rsidR="00D946E0" w:rsidRDefault="00D946E0">
        <w:pPr>
          <w:pStyle w:val="af1"/>
          <w:jc w:val="center"/>
        </w:pPr>
        <w:r>
          <w:fldChar w:fldCharType="begin"/>
        </w:r>
        <w:r>
          <w:instrText>PAGE   \* MERGEFORMAT</w:instrText>
        </w:r>
        <w:r>
          <w:fldChar w:fldCharType="separate"/>
        </w:r>
        <w:r w:rsidR="00AF5DF3">
          <w:rPr>
            <w:noProof/>
          </w:rPr>
          <w:t>20</w:t>
        </w:r>
        <w:r>
          <w:fldChar w:fldCharType="end"/>
        </w:r>
      </w:p>
    </w:sdtContent>
  </w:sdt>
  <w:p w14:paraId="6187B7F2" w14:textId="559EF7DB" w:rsidR="00D946E0" w:rsidRDefault="00D946E0">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1275"/>
        </w:tabs>
        <w:ind w:left="-1275" w:firstLine="0"/>
      </w:pPr>
    </w:lvl>
    <w:lvl w:ilvl="1">
      <w:start w:val="1"/>
      <w:numFmt w:val="none"/>
      <w:suff w:val="nothing"/>
      <w:lvlText w:val=""/>
      <w:lvlJc w:val="left"/>
      <w:pPr>
        <w:tabs>
          <w:tab w:val="num" w:pos="-1275"/>
        </w:tabs>
        <w:ind w:left="-1275" w:firstLine="0"/>
      </w:pPr>
    </w:lvl>
    <w:lvl w:ilvl="2">
      <w:start w:val="1"/>
      <w:numFmt w:val="none"/>
      <w:suff w:val="nothing"/>
      <w:lvlText w:val=""/>
      <w:lvlJc w:val="left"/>
      <w:pPr>
        <w:tabs>
          <w:tab w:val="num" w:pos="-1275"/>
        </w:tabs>
        <w:ind w:left="-1275" w:firstLine="0"/>
      </w:pPr>
    </w:lvl>
    <w:lvl w:ilvl="3">
      <w:start w:val="1"/>
      <w:numFmt w:val="none"/>
      <w:suff w:val="nothing"/>
      <w:lvlText w:val=""/>
      <w:lvlJc w:val="left"/>
      <w:pPr>
        <w:tabs>
          <w:tab w:val="num" w:pos="-1275"/>
        </w:tabs>
        <w:ind w:left="-1275" w:firstLine="0"/>
      </w:pPr>
    </w:lvl>
    <w:lvl w:ilvl="4">
      <w:start w:val="1"/>
      <w:numFmt w:val="none"/>
      <w:suff w:val="nothing"/>
      <w:lvlText w:val=""/>
      <w:lvlJc w:val="left"/>
      <w:pPr>
        <w:tabs>
          <w:tab w:val="num" w:pos="-1275"/>
        </w:tabs>
        <w:ind w:left="-1275" w:firstLine="0"/>
      </w:pPr>
    </w:lvl>
    <w:lvl w:ilvl="5">
      <w:start w:val="1"/>
      <w:numFmt w:val="none"/>
      <w:suff w:val="nothing"/>
      <w:lvlText w:val=""/>
      <w:lvlJc w:val="left"/>
      <w:pPr>
        <w:tabs>
          <w:tab w:val="num" w:pos="-1275"/>
        </w:tabs>
        <w:ind w:left="-1275" w:firstLine="0"/>
      </w:pPr>
    </w:lvl>
    <w:lvl w:ilvl="6">
      <w:start w:val="1"/>
      <w:numFmt w:val="none"/>
      <w:suff w:val="nothing"/>
      <w:lvlText w:val=""/>
      <w:lvlJc w:val="left"/>
      <w:pPr>
        <w:tabs>
          <w:tab w:val="num" w:pos="-1275"/>
        </w:tabs>
        <w:ind w:left="-1275" w:firstLine="0"/>
      </w:pPr>
    </w:lvl>
    <w:lvl w:ilvl="7">
      <w:start w:val="1"/>
      <w:numFmt w:val="none"/>
      <w:suff w:val="nothing"/>
      <w:lvlText w:val=""/>
      <w:lvlJc w:val="left"/>
      <w:pPr>
        <w:tabs>
          <w:tab w:val="num" w:pos="-1275"/>
        </w:tabs>
        <w:ind w:left="-1275" w:firstLine="0"/>
      </w:pPr>
    </w:lvl>
    <w:lvl w:ilvl="8">
      <w:start w:val="1"/>
      <w:numFmt w:val="none"/>
      <w:suff w:val="nothing"/>
      <w:lvlText w:val=""/>
      <w:lvlJc w:val="left"/>
      <w:pPr>
        <w:tabs>
          <w:tab w:val="num" w:pos="-1275"/>
        </w:tabs>
        <w:ind w:left="-1275"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5E66F2C"/>
    <w:multiLevelType w:val="multilevel"/>
    <w:tmpl w:val="55DC415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63F53D2"/>
    <w:multiLevelType w:val="hybridMultilevel"/>
    <w:tmpl w:val="8FB811D8"/>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4335A6"/>
    <w:multiLevelType w:val="multilevel"/>
    <w:tmpl w:val="D4706BA8"/>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640748"/>
    <w:multiLevelType w:val="hybridMultilevel"/>
    <w:tmpl w:val="8FB811D8"/>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A47B1D"/>
    <w:multiLevelType w:val="hybridMultilevel"/>
    <w:tmpl w:val="1C761B52"/>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5F130B"/>
    <w:multiLevelType w:val="multilevel"/>
    <w:tmpl w:val="05A6F3B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219B7066"/>
    <w:multiLevelType w:val="multilevel"/>
    <w:tmpl w:val="8236BEF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D4DC1"/>
    <w:multiLevelType w:val="multilevel"/>
    <w:tmpl w:val="063220DA"/>
    <w:lvl w:ilvl="0">
      <w:start w:val="4"/>
      <w:numFmt w:val="decimal"/>
      <w:lvlText w:val="%1."/>
      <w:lvlJc w:val="left"/>
      <w:pPr>
        <w:ind w:left="76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1738" w:hanging="720"/>
      </w:pPr>
      <w:rPr>
        <w:rFonts w:hint="default"/>
      </w:rPr>
    </w:lvl>
    <w:lvl w:ilvl="3">
      <w:start w:val="1"/>
      <w:numFmt w:val="decimal"/>
      <w:isLgl/>
      <w:lvlText w:val="%1.%2.%3.%4."/>
      <w:lvlJc w:val="left"/>
      <w:pPr>
        <w:ind w:left="2407" w:hanging="108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3385" w:hanging="1440"/>
      </w:pPr>
      <w:rPr>
        <w:rFonts w:hint="default"/>
      </w:rPr>
    </w:lvl>
    <w:lvl w:ilvl="6">
      <w:start w:val="1"/>
      <w:numFmt w:val="decimal"/>
      <w:isLgl/>
      <w:lvlText w:val="%1.%2.%3.%4.%5.%6.%7."/>
      <w:lvlJc w:val="left"/>
      <w:pPr>
        <w:ind w:left="4054" w:hanging="1800"/>
      </w:pPr>
      <w:rPr>
        <w:rFonts w:hint="default"/>
      </w:rPr>
    </w:lvl>
    <w:lvl w:ilvl="7">
      <w:start w:val="1"/>
      <w:numFmt w:val="decimal"/>
      <w:isLgl/>
      <w:lvlText w:val="%1.%2.%3.%4.%5.%6.%7.%8."/>
      <w:lvlJc w:val="left"/>
      <w:pPr>
        <w:ind w:left="4363" w:hanging="1800"/>
      </w:pPr>
      <w:rPr>
        <w:rFonts w:hint="default"/>
      </w:rPr>
    </w:lvl>
    <w:lvl w:ilvl="8">
      <w:start w:val="1"/>
      <w:numFmt w:val="decimal"/>
      <w:isLgl/>
      <w:lvlText w:val="%1.%2.%3.%4.%5.%6.%7.%8.%9."/>
      <w:lvlJc w:val="left"/>
      <w:pPr>
        <w:ind w:left="5032" w:hanging="2160"/>
      </w:pPr>
      <w:rPr>
        <w:rFonts w:hint="default"/>
      </w:rPr>
    </w:lvl>
  </w:abstractNum>
  <w:abstractNum w:abstractNumId="13" w15:restartNumberingAfterBreak="0">
    <w:nsid w:val="27DE3B4E"/>
    <w:multiLevelType w:val="multilevel"/>
    <w:tmpl w:val="A5541A8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115FB7"/>
    <w:multiLevelType w:val="multilevel"/>
    <w:tmpl w:val="66288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704567"/>
    <w:multiLevelType w:val="multilevel"/>
    <w:tmpl w:val="B1269B8A"/>
    <w:lvl w:ilvl="0">
      <w:start w:val="5"/>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9E79B1"/>
    <w:multiLevelType w:val="hybridMultilevel"/>
    <w:tmpl w:val="84B0C2D4"/>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C676FC"/>
    <w:multiLevelType w:val="multilevel"/>
    <w:tmpl w:val="2598B692"/>
    <w:lvl w:ilvl="0">
      <w:start w:val="1"/>
      <w:numFmt w:val="decimal"/>
      <w:lvlText w:val="%1."/>
      <w:lvlJc w:val="left"/>
      <w:pPr>
        <w:ind w:left="2062" w:hanging="360"/>
      </w:p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37FC7529"/>
    <w:multiLevelType w:val="multilevel"/>
    <w:tmpl w:val="F5C668F6"/>
    <w:lvl w:ilvl="0">
      <w:start w:val="4"/>
      <w:numFmt w:val="decimal"/>
      <w:lvlText w:val="%1."/>
      <w:lvlJc w:val="left"/>
      <w:pPr>
        <w:ind w:left="760" w:hanging="360"/>
      </w:pPr>
      <w:rPr>
        <w:rFonts w:hint="default"/>
        <w:b/>
      </w:rPr>
    </w:lvl>
    <w:lvl w:ilvl="1">
      <w:start w:val="1"/>
      <w:numFmt w:val="decimal"/>
      <w:isLgl/>
      <w:lvlText w:val="%1.%2."/>
      <w:lvlJc w:val="left"/>
      <w:pPr>
        <w:ind w:left="2705" w:hanging="720"/>
      </w:pPr>
      <w:rPr>
        <w:rFonts w:hint="default"/>
      </w:rPr>
    </w:lvl>
    <w:lvl w:ilvl="2">
      <w:start w:val="1"/>
      <w:numFmt w:val="decimal"/>
      <w:isLgl/>
      <w:lvlText w:val="%1.%2.%3."/>
      <w:lvlJc w:val="left"/>
      <w:pPr>
        <w:ind w:left="1738" w:hanging="720"/>
      </w:pPr>
      <w:rPr>
        <w:rFonts w:hint="default"/>
      </w:rPr>
    </w:lvl>
    <w:lvl w:ilvl="3">
      <w:start w:val="1"/>
      <w:numFmt w:val="decimal"/>
      <w:isLgl/>
      <w:lvlText w:val="%1.%2.%3.%4."/>
      <w:lvlJc w:val="left"/>
      <w:pPr>
        <w:ind w:left="2407" w:hanging="108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3385" w:hanging="1440"/>
      </w:pPr>
      <w:rPr>
        <w:rFonts w:hint="default"/>
      </w:rPr>
    </w:lvl>
    <w:lvl w:ilvl="6">
      <w:start w:val="1"/>
      <w:numFmt w:val="decimal"/>
      <w:isLgl/>
      <w:lvlText w:val="%1.%2.%3.%4.%5.%6.%7."/>
      <w:lvlJc w:val="left"/>
      <w:pPr>
        <w:ind w:left="4054" w:hanging="1800"/>
      </w:pPr>
      <w:rPr>
        <w:rFonts w:hint="default"/>
      </w:rPr>
    </w:lvl>
    <w:lvl w:ilvl="7">
      <w:start w:val="1"/>
      <w:numFmt w:val="decimal"/>
      <w:isLgl/>
      <w:lvlText w:val="%1.%2.%3.%4.%5.%6.%7.%8."/>
      <w:lvlJc w:val="left"/>
      <w:pPr>
        <w:ind w:left="4363" w:hanging="1800"/>
      </w:pPr>
      <w:rPr>
        <w:rFonts w:hint="default"/>
      </w:rPr>
    </w:lvl>
    <w:lvl w:ilvl="8">
      <w:start w:val="1"/>
      <w:numFmt w:val="decimal"/>
      <w:isLgl/>
      <w:lvlText w:val="%1.%2.%3.%4.%5.%6.%7.%8.%9."/>
      <w:lvlJc w:val="left"/>
      <w:pPr>
        <w:ind w:left="5032" w:hanging="2160"/>
      </w:pPr>
      <w:rPr>
        <w:rFonts w:hint="default"/>
      </w:rPr>
    </w:lvl>
  </w:abstractNum>
  <w:abstractNum w:abstractNumId="19" w15:restartNumberingAfterBreak="0">
    <w:nsid w:val="3DE0778C"/>
    <w:multiLevelType w:val="multilevel"/>
    <w:tmpl w:val="B5D08B22"/>
    <w:lvl w:ilvl="0">
      <w:start w:val="1"/>
      <w:numFmt w:val="decimal"/>
      <w:lvlText w:val="%1."/>
      <w:lvlJc w:val="left"/>
      <w:pPr>
        <w:ind w:left="450" w:hanging="450"/>
      </w:pPr>
      <w:rPr>
        <w:rFonts w:hint="default"/>
      </w:rPr>
    </w:lvl>
    <w:lvl w:ilvl="1">
      <w:start w:val="1"/>
      <w:numFmt w:val="decimal"/>
      <w:suff w:val="space"/>
      <w:lvlText w:val="%1.%2."/>
      <w:lvlJc w:val="left"/>
      <w:pPr>
        <w:ind w:left="880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62C3741"/>
    <w:multiLevelType w:val="hybridMultilevel"/>
    <w:tmpl w:val="E34C7E36"/>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0F3A71"/>
    <w:multiLevelType w:val="multilevel"/>
    <w:tmpl w:val="DD8A813C"/>
    <w:lvl w:ilvl="0">
      <w:start w:val="5"/>
      <w:numFmt w:val="decimal"/>
      <w:lvlText w:val="%1."/>
      <w:lvlJc w:val="left"/>
      <w:pPr>
        <w:ind w:left="600" w:hanging="60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33411F"/>
    <w:multiLevelType w:val="multilevel"/>
    <w:tmpl w:val="D17ADECA"/>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594F6E86"/>
    <w:multiLevelType w:val="multilevel"/>
    <w:tmpl w:val="2FCABD26"/>
    <w:lvl w:ilvl="0">
      <w:start w:val="1"/>
      <w:numFmt w:val="decimal"/>
      <w:suff w:val="space"/>
      <w:lvlText w:val="%1."/>
      <w:lvlJc w:val="left"/>
      <w:pPr>
        <w:ind w:left="927" w:hanging="360"/>
      </w:pPr>
      <w:rPr>
        <w:rFonts w:hint="default"/>
      </w:rPr>
    </w:lvl>
    <w:lvl w:ilvl="1">
      <w:start w:val="1"/>
      <w:numFmt w:val="decimal"/>
      <w:isLgl/>
      <w:suff w:val="space"/>
      <w:lvlText w:val="%2."/>
      <w:lvlJc w:val="left"/>
      <w:pPr>
        <w:ind w:left="5257" w:hanging="720"/>
      </w:pPr>
      <w:rPr>
        <w:rFonts w:ascii="Times New Roman" w:eastAsia="Times New Roman" w:hAnsi="Times New Roman" w:cs="Calibri"/>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B470C5C"/>
    <w:multiLevelType w:val="multilevel"/>
    <w:tmpl w:val="9A369F8C"/>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1E31A9C"/>
    <w:multiLevelType w:val="hybridMultilevel"/>
    <w:tmpl w:val="FF4474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0A5F25"/>
    <w:multiLevelType w:val="multilevel"/>
    <w:tmpl w:val="6C14CF6E"/>
    <w:lvl w:ilvl="0">
      <w:start w:val="6"/>
      <w:numFmt w:val="decimal"/>
      <w:lvlText w:val="%1."/>
      <w:lvlJc w:val="left"/>
      <w:pPr>
        <w:ind w:left="450" w:hanging="450"/>
      </w:pPr>
      <w:rPr>
        <w:rFonts w:hint="default"/>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7" w15:restartNumberingAfterBreak="0">
    <w:nsid w:val="63A57B9D"/>
    <w:multiLevelType w:val="hybridMultilevel"/>
    <w:tmpl w:val="1F6E1686"/>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C406C4"/>
    <w:multiLevelType w:val="hybridMultilevel"/>
    <w:tmpl w:val="61F0AD24"/>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097EBD"/>
    <w:multiLevelType w:val="multilevel"/>
    <w:tmpl w:val="39248990"/>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696B6ED4"/>
    <w:multiLevelType w:val="hybridMultilevel"/>
    <w:tmpl w:val="7C1EEC26"/>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FB7622"/>
    <w:multiLevelType w:val="multilevel"/>
    <w:tmpl w:val="3FA05556"/>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88729C"/>
    <w:multiLevelType w:val="hybridMultilevel"/>
    <w:tmpl w:val="5C56D8B6"/>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6A12D2"/>
    <w:multiLevelType w:val="multilevel"/>
    <w:tmpl w:val="73E467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FC7739C"/>
    <w:multiLevelType w:val="multilevel"/>
    <w:tmpl w:val="091A78A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58714E4"/>
    <w:multiLevelType w:val="hybridMultilevel"/>
    <w:tmpl w:val="8FB811D8"/>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631BDC"/>
    <w:multiLevelType w:val="hybridMultilevel"/>
    <w:tmpl w:val="DA962480"/>
    <w:lvl w:ilvl="0" w:tplc="19AC5A0C">
      <w:numFmt w:val="bullet"/>
      <w:lvlText w:val="-"/>
      <w:lvlJc w:val="left"/>
      <w:pPr>
        <w:ind w:left="720"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E454DA"/>
    <w:multiLevelType w:val="multilevel"/>
    <w:tmpl w:val="DCC615EA"/>
    <w:lvl w:ilvl="0">
      <w:start w:val="6"/>
      <w:numFmt w:val="decimal"/>
      <w:lvlText w:val="%1."/>
      <w:lvlJc w:val="left"/>
      <w:pPr>
        <w:ind w:left="450" w:hanging="450"/>
      </w:pPr>
      <w:rPr>
        <w:rFonts w:hint="default"/>
      </w:rPr>
    </w:lvl>
    <w:lvl w:ilvl="1">
      <w:start w:val="1"/>
      <w:numFmt w:val="decimal"/>
      <w:lvlText w:val="%1.%2."/>
      <w:lvlJc w:val="left"/>
      <w:pPr>
        <w:ind w:left="1320" w:hanging="7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8" w15:restartNumberingAfterBreak="0">
    <w:nsid w:val="7D033254"/>
    <w:multiLevelType w:val="hybridMultilevel"/>
    <w:tmpl w:val="86F01132"/>
    <w:lvl w:ilvl="0" w:tplc="19AC5A0C">
      <w:numFmt w:val="bullet"/>
      <w:lvlText w:val="-"/>
      <w:lvlJc w:val="left"/>
      <w:pPr>
        <w:ind w:left="1004" w:hanging="360"/>
      </w:pPr>
      <w:rPr>
        <w:rFonts w:ascii="Cambria" w:eastAsia="Cambria" w:hAnsi="Cambria" w:cs="Cambria" w:hint="default"/>
        <w:spacing w:val="0"/>
        <w:w w:val="91"/>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7D044457"/>
    <w:multiLevelType w:val="multilevel"/>
    <w:tmpl w:val="004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23"/>
  </w:num>
  <w:num w:numId="3">
    <w:abstractNumId w:val="19"/>
  </w:num>
  <w:num w:numId="4">
    <w:abstractNumId w:val="34"/>
  </w:num>
  <w:num w:numId="5">
    <w:abstractNumId w:val="5"/>
  </w:num>
  <w:num w:numId="6">
    <w:abstractNumId w:val="14"/>
  </w:num>
  <w:num w:numId="7">
    <w:abstractNumId w:val="13"/>
  </w:num>
  <w:num w:numId="8">
    <w:abstractNumId w:val="31"/>
  </w:num>
  <w:num w:numId="9">
    <w:abstractNumId w:val="7"/>
  </w:num>
  <w:num w:numId="10">
    <w:abstractNumId w:val="11"/>
  </w:num>
  <w:num w:numId="11">
    <w:abstractNumId w:val="33"/>
  </w:num>
  <w:num w:numId="12">
    <w:abstractNumId w:val="9"/>
  </w:num>
  <w:num w:numId="13">
    <w:abstractNumId w:val="38"/>
  </w:num>
  <w:num w:numId="14">
    <w:abstractNumId w:val="18"/>
  </w:num>
  <w:num w:numId="15">
    <w:abstractNumId w:val="25"/>
  </w:num>
  <w:num w:numId="16">
    <w:abstractNumId w:val="20"/>
  </w:num>
  <w:num w:numId="17">
    <w:abstractNumId w:val="16"/>
  </w:num>
  <w:num w:numId="18">
    <w:abstractNumId w:val="30"/>
  </w:num>
  <w:num w:numId="19">
    <w:abstractNumId w:val="27"/>
  </w:num>
  <w:num w:numId="20">
    <w:abstractNumId w:val="28"/>
  </w:num>
  <w:num w:numId="21">
    <w:abstractNumId w:val="36"/>
  </w:num>
  <w:num w:numId="22">
    <w:abstractNumId w:val="32"/>
  </w:num>
  <w:num w:numId="23">
    <w:abstractNumId w:val="21"/>
  </w:num>
  <w:num w:numId="24">
    <w:abstractNumId w:val="26"/>
  </w:num>
  <w:num w:numId="25">
    <w:abstractNumId w:val="8"/>
  </w:num>
  <w:num w:numId="26">
    <w:abstractNumId w:val="35"/>
  </w:num>
  <w:num w:numId="27">
    <w:abstractNumId w:val="6"/>
  </w:num>
  <w:num w:numId="28">
    <w:abstractNumId w:val="39"/>
  </w:num>
  <w:num w:numId="29">
    <w:abstractNumId w:val="10"/>
  </w:num>
  <w:num w:numId="30">
    <w:abstractNumId w:val="22"/>
  </w:num>
  <w:num w:numId="31">
    <w:abstractNumId w:val="24"/>
  </w:num>
  <w:num w:numId="32">
    <w:abstractNumId w:val="29"/>
  </w:num>
  <w:num w:numId="33">
    <w:abstractNumId w:val="17"/>
  </w:num>
  <w:num w:numId="34">
    <w:abstractNumId w:val="12"/>
  </w:num>
  <w:num w:numId="35">
    <w:abstractNumId w:val="37"/>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09E6"/>
    <w:rsid w:val="00003BD0"/>
    <w:rsid w:val="000042E4"/>
    <w:rsid w:val="00007329"/>
    <w:rsid w:val="0000749E"/>
    <w:rsid w:val="00007D1F"/>
    <w:rsid w:val="00007EB5"/>
    <w:rsid w:val="00011295"/>
    <w:rsid w:val="00014AA8"/>
    <w:rsid w:val="00015584"/>
    <w:rsid w:val="00015A26"/>
    <w:rsid w:val="00020B26"/>
    <w:rsid w:val="00020DF4"/>
    <w:rsid w:val="000219A2"/>
    <w:rsid w:val="00023548"/>
    <w:rsid w:val="00023C6B"/>
    <w:rsid w:val="0002432B"/>
    <w:rsid w:val="000255FA"/>
    <w:rsid w:val="00026B70"/>
    <w:rsid w:val="000276EF"/>
    <w:rsid w:val="0002781A"/>
    <w:rsid w:val="00031F7F"/>
    <w:rsid w:val="00032CC9"/>
    <w:rsid w:val="00035427"/>
    <w:rsid w:val="00035CF5"/>
    <w:rsid w:val="000364F1"/>
    <w:rsid w:val="0003731F"/>
    <w:rsid w:val="000416CF"/>
    <w:rsid w:val="000419EF"/>
    <w:rsid w:val="00042D77"/>
    <w:rsid w:val="0004526E"/>
    <w:rsid w:val="0004693F"/>
    <w:rsid w:val="00047FDF"/>
    <w:rsid w:val="00053CB9"/>
    <w:rsid w:val="00055477"/>
    <w:rsid w:val="00057606"/>
    <w:rsid w:val="00060976"/>
    <w:rsid w:val="000623CE"/>
    <w:rsid w:val="00062AFC"/>
    <w:rsid w:val="00064E58"/>
    <w:rsid w:val="00064F87"/>
    <w:rsid w:val="00065055"/>
    <w:rsid w:val="000655F0"/>
    <w:rsid w:val="00067E99"/>
    <w:rsid w:val="000726A2"/>
    <w:rsid w:val="00073A0A"/>
    <w:rsid w:val="0007606D"/>
    <w:rsid w:val="000820FB"/>
    <w:rsid w:val="00082397"/>
    <w:rsid w:val="00082600"/>
    <w:rsid w:val="000851D9"/>
    <w:rsid w:val="00085509"/>
    <w:rsid w:val="00085FDF"/>
    <w:rsid w:val="000863B8"/>
    <w:rsid w:val="0008649B"/>
    <w:rsid w:val="00086A08"/>
    <w:rsid w:val="00087BD8"/>
    <w:rsid w:val="00087F5B"/>
    <w:rsid w:val="0009123B"/>
    <w:rsid w:val="00091C5A"/>
    <w:rsid w:val="000929B7"/>
    <w:rsid w:val="00094212"/>
    <w:rsid w:val="00094D48"/>
    <w:rsid w:val="00095357"/>
    <w:rsid w:val="000968CC"/>
    <w:rsid w:val="0009696E"/>
    <w:rsid w:val="00096A9D"/>
    <w:rsid w:val="0009784A"/>
    <w:rsid w:val="000A0D03"/>
    <w:rsid w:val="000A1FA5"/>
    <w:rsid w:val="000A706F"/>
    <w:rsid w:val="000B06A7"/>
    <w:rsid w:val="000B2907"/>
    <w:rsid w:val="000B2B80"/>
    <w:rsid w:val="000B50F1"/>
    <w:rsid w:val="000C04F9"/>
    <w:rsid w:val="000C1CAC"/>
    <w:rsid w:val="000C2D43"/>
    <w:rsid w:val="000C771C"/>
    <w:rsid w:val="000C7EF4"/>
    <w:rsid w:val="000D0817"/>
    <w:rsid w:val="000D1DF2"/>
    <w:rsid w:val="000D3AEA"/>
    <w:rsid w:val="000D660A"/>
    <w:rsid w:val="000D6863"/>
    <w:rsid w:val="000E1D25"/>
    <w:rsid w:val="000E2090"/>
    <w:rsid w:val="000E213B"/>
    <w:rsid w:val="000E235B"/>
    <w:rsid w:val="000E34B2"/>
    <w:rsid w:val="000E47A6"/>
    <w:rsid w:val="000E5B33"/>
    <w:rsid w:val="000E6424"/>
    <w:rsid w:val="000E71D5"/>
    <w:rsid w:val="000E77EE"/>
    <w:rsid w:val="000F00BF"/>
    <w:rsid w:val="000F2BEC"/>
    <w:rsid w:val="000F5134"/>
    <w:rsid w:val="000F5A33"/>
    <w:rsid w:val="00100A1D"/>
    <w:rsid w:val="0010151A"/>
    <w:rsid w:val="001029B2"/>
    <w:rsid w:val="00106F3C"/>
    <w:rsid w:val="00110AB0"/>
    <w:rsid w:val="0011214F"/>
    <w:rsid w:val="00112D7D"/>
    <w:rsid w:val="0011334E"/>
    <w:rsid w:val="00115C83"/>
    <w:rsid w:val="00115F33"/>
    <w:rsid w:val="00115F87"/>
    <w:rsid w:val="0011738A"/>
    <w:rsid w:val="00120591"/>
    <w:rsid w:val="00120A63"/>
    <w:rsid w:val="00121577"/>
    <w:rsid w:val="001250DD"/>
    <w:rsid w:val="001275EC"/>
    <w:rsid w:val="00134C6F"/>
    <w:rsid w:val="001360CA"/>
    <w:rsid w:val="00136445"/>
    <w:rsid w:val="001379C4"/>
    <w:rsid w:val="00140732"/>
    <w:rsid w:val="00140EB5"/>
    <w:rsid w:val="00145011"/>
    <w:rsid w:val="001451EF"/>
    <w:rsid w:val="001507DF"/>
    <w:rsid w:val="00151323"/>
    <w:rsid w:val="00151565"/>
    <w:rsid w:val="0015173A"/>
    <w:rsid w:val="00153021"/>
    <w:rsid w:val="0015526B"/>
    <w:rsid w:val="00157690"/>
    <w:rsid w:val="0015791E"/>
    <w:rsid w:val="00160693"/>
    <w:rsid w:val="00164C17"/>
    <w:rsid w:val="00165292"/>
    <w:rsid w:val="0016723D"/>
    <w:rsid w:val="0017188D"/>
    <w:rsid w:val="00173306"/>
    <w:rsid w:val="00173F52"/>
    <w:rsid w:val="001750BC"/>
    <w:rsid w:val="001754C5"/>
    <w:rsid w:val="001756E5"/>
    <w:rsid w:val="00176149"/>
    <w:rsid w:val="001767CC"/>
    <w:rsid w:val="00180058"/>
    <w:rsid w:val="0018143E"/>
    <w:rsid w:val="001823E8"/>
    <w:rsid w:val="00183532"/>
    <w:rsid w:val="00183581"/>
    <w:rsid w:val="001847CA"/>
    <w:rsid w:val="00184F7F"/>
    <w:rsid w:val="00187010"/>
    <w:rsid w:val="00190B8B"/>
    <w:rsid w:val="00191E8A"/>
    <w:rsid w:val="0019341C"/>
    <w:rsid w:val="001938AE"/>
    <w:rsid w:val="00195117"/>
    <w:rsid w:val="00196731"/>
    <w:rsid w:val="001A37FA"/>
    <w:rsid w:val="001A3B3C"/>
    <w:rsid w:val="001A714C"/>
    <w:rsid w:val="001B04F2"/>
    <w:rsid w:val="001B22EF"/>
    <w:rsid w:val="001B2D58"/>
    <w:rsid w:val="001B46B9"/>
    <w:rsid w:val="001B49F3"/>
    <w:rsid w:val="001B4EB9"/>
    <w:rsid w:val="001B50DD"/>
    <w:rsid w:val="001B6FFF"/>
    <w:rsid w:val="001C053D"/>
    <w:rsid w:val="001C0B68"/>
    <w:rsid w:val="001C0CCD"/>
    <w:rsid w:val="001C181F"/>
    <w:rsid w:val="001C3CE2"/>
    <w:rsid w:val="001C41EE"/>
    <w:rsid w:val="001C68CB"/>
    <w:rsid w:val="001D13CC"/>
    <w:rsid w:val="001D1796"/>
    <w:rsid w:val="001D1810"/>
    <w:rsid w:val="001D2481"/>
    <w:rsid w:val="001D363A"/>
    <w:rsid w:val="001D378B"/>
    <w:rsid w:val="001D3BCC"/>
    <w:rsid w:val="001D3D37"/>
    <w:rsid w:val="001D5585"/>
    <w:rsid w:val="001D77AE"/>
    <w:rsid w:val="001E0AA2"/>
    <w:rsid w:val="001E5E91"/>
    <w:rsid w:val="001E7CE4"/>
    <w:rsid w:val="001F2FCD"/>
    <w:rsid w:val="001F3CA6"/>
    <w:rsid w:val="001F4D07"/>
    <w:rsid w:val="001F5D92"/>
    <w:rsid w:val="001F6262"/>
    <w:rsid w:val="001F6BE1"/>
    <w:rsid w:val="002004C9"/>
    <w:rsid w:val="00200C38"/>
    <w:rsid w:val="00201163"/>
    <w:rsid w:val="002019CD"/>
    <w:rsid w:val="0020218B"/>
    <w:rsid w:val="0020488D"/>
    <w:rsid w:val="00205A0C"/>
    <w:rsid w:val="00205FBC"/>
    <w:rsid w:val="002103BE"/>
    <w:rsid w:val="00212D3A"/>
    <w:rsid w:val="00212F8F"/>
    <w:rsid w:val="00213239"/>
    <w:rsid w:val="00214049"/>
    <w:rsid w:val="0021640D"/>
    <w:rsid w:val="00216BA8"/>
    <w:rsid w:val="00216CEC"/>
    <w:rsid w:val="00221405"/>
    <w:rsid w:val="00221417"/>
    <w:rsid w:val="00222FA6"/>
    <w:rsid w:val="002238AD"/>
    <w:rsid w:val="00223C8E"/>
    <w:rsid w:val="00230CFE"/>
    <w:rsid w:val="00230E0A"/>
    <w:rsid w:val="002310E9"/>
    <w:rsid w:val="00232B03"/>
    <w:rsid w:val="00233380"/>
    <w:rsid w:val="00235928"/>
    <w:rsid w:val="00240653"/>
    <w:rsid w:val="0024085E"/>
    <w:rsid w:val="0024163C"/>
    <w:rsid w:val="00243942"/>
    <w:rsid w:val="00243ACF"/>
    <w:rsid w:val="0024453C"/>
    <w:rsid w:val="00246ED5"/>
    <w:rsid w:val="00252E61"/>
    <w:rsid w:val="00253AC6"/>
    <w:rsid w:val="00254D37"/>
    <w:rsid w:val="002554FC"/>
    <w:rsid w:val="00255BAE"/>
    <w:rsid w:val="00260576"/>
    <w:rsid w:val="00260AB4"/>
    <w:rsid w:val="00260F86"/>
    <w:rsid w:val="00261207"/>
    <w:rsid w:val="00266EB8"/>
    <w:rsid w:val="00267E69"/>
    <w:rsid w:val="00270728"/>
    <w:rsid w:val="00271DC6"/>
    <w:rsid w:val="002722ED"/>
    <w:rsid w:val="00282C0B"/>
    <w:rsid w:val="002849CB"/>
    <w:rsid w:val="00284FCE"/>
    <w:rsid w:val="002856EE"/>
    <w:rsid w:val="002859E4"/>
    <w:rsid w:val="00285B5E"/>
    <w:rsid w:val="00285D67"/>
    <w:rsid w:val="00290DF4"/>
    <w:rsid w:val="00291A23"/>
    <w:rsid w:val="002929D1"/>
    <w:rsid w:val="00295E4F"/>
    <w:rsid w:val="00297074"/>
    <w:rsid w:val="00297520"/>
    <w:rsid w:val="002A2551"/>
    <w:rsid w:val="002A298A"/>
    <w:rsid w:val="002A3FFE"/>
    <w:rsid w:val="002A57EE"/>
    <w:rsid w:val="002A59AB"/>
    <w:rsid w:val="002A5F3F"/>
    <w:rsid w:val="002A6362"/>
    <w:rsid w:val="002A6D92"/>
    <w:rsid w:val="002A6E60"/>
    <w:rsid w:val="002A7AF0"/>
    <w:rsid w:val="002A7F7E"/>
    <w:rsid w:val="002B19D0"/>
    <w:rsid w:val="002B1DE5"/>
    <w:rsid w:val="002B3A48"/>
    <w:rsid w:val="002B49D3"/>
    <w:rsid w:val="002B4E35"/>
    <w:rsid w:val="002B5959"/>
    <w:rsid w:val="002C3C83"/>
    <w:rsid w:val="002C3DE1"/>
    <w:rsid w:val="002C47B9"/>
    <w:rsid w:val="002C4A24"/>
    <w:rsid w:val="002C67EE"/>
    <w:rsid w:val="002C782D"/>
    <w:rsid w:val="002D0856"/>
    <w:rsid w:val="002D10A1"/>
    <w:rsid w:val="002D1119"/>
    <w:rsid w:val="002D1442"/>
    <w:rsid w:val="002D2E81"/>
    <w:rsid w:val="002D2F35"/>
    <w:rsid w:val="002D4E64"/>
    <w:rsid w:val="002D5A91"/>
    <w:rsid w:val="002E0F2F"/>
    <w:rsid w:val="002E1489"/>
    <w:rsid w:val="002E18CE"/>
    <w:rsid w:val="002E347D"/>
    <w:rsid w:val="002E4B30"/>
    <w:rsid w:val="002E6448"/>
    <w:rsid w:val="002F0ADB"/>
    <w:rsid w:val="002F172F"/>
    <w:rsid w:val="002F5D94"/>
    <w:rsid w:val="002F5FD1"/>
    <w:rsid w:val="002F62AD"/>
    <w:rsid w:val="002F659C"/>
    <w:rsid w:val="002F7503"/>
    <w:rsid w:val="003024D2"/>
    <w:rsid w:val="003038DF"/>
    <w:rsid w:val="003041E2"/>
    <w:rsid w:val="00304235"/>
    <w:rsid w:val="00305794"/>
    <w:rsid w:val="00307EFA"/>
    <w:rsid w:val="00311D5C"/>
    <w:rsid w:val="0031248E"/>
    <w:rsid w:val="003126DB"/>
    <w:rsid w:val="00312DE6"/>
    <w:rsid w:val="003147CC"/>
    <w:rsid w:val="003156B4"/>
    <w:rsid w:val="0031647D"/>
    <w:rsid w:val="00317A04"/>
    <w:rsid w:val="00320072"/>
    <w:rsid w:val="00320324"/>
    <w:rsid w:val="00321000"/>
    <w:rsid w:val="003213BC"/>
    <w:rsid w:val="0032224B"/>
    <w:rsid w:val="00322466"/>
    <w:rsid w:val="00322A6F"/>
    <w:rsid w:val="00331519"/>
    <w:rsid w:val="0033306C"/>
    <w:rsid w:val="00335401"/>
    <w:rsid w:val="00336EFC"/>
    <w:rsid w:val="0033762F"/>
    <w:rsid w:val="00341593"/>
    <w:rsid w:val="003429F1"/>
    <w:rsid w:val="00342AEA"/>
    <w:rsid w:val="00342D2B"/>
    <w:rsid w:val="00343A86"/>
    <w:rsid w:val="00346C3C"/>
    <w:rsid w:val="00350C22"/>
    <w:rsid w:val="00351633"/>
    <w:rsid w:val="00353C0A"/>
    <w:rsid w:val="00354938"/>
    <w:rsid w:val="00356C91"/>
    <w:rsid w:val="00357AD5"/>
    <w:rsid w:val="00361C55"/>
    <w:rsid w:val="00362AA0"/>
    <w:rsid w:val="003631A2"/>
    <w:rsid w:val="00365FEE"/>
    <w:rsid w:val="00366202"/>
    <w:rsid w:val="003662E1"/>
    <w:rsid w:val="003663C7"/>
    <w:rsid w:val="00366597"/>
    <w:rsid w:val="00370377"/>
    <w:rsid w:val="003712F8"/>
    <w:rsid w:val="0037175E"/>
    <w:rsid w:val="00372043"/>
    <w:rsid w:val="003724E6"/>
    <w:rsid w:val="00372D60"/>
    <w:rsid w:val="0037347F"/>
    <w:rsid w:val="00373B00"/>
    <w:rsid w:val="00374A78"/>
    <w:rsid w:val="00374BE5"/>
    <w:rsid w:val="003768D2"/>
    <w:rsid w:val="00377AF7"/>
    <w:rsid w:val="003832CC"/>
    <w:rsid w:val="00383509"/>
    <w:rsid w:val="003845CB"/>
    <w:rsid w:val="0038716E"/>
    <w:rsid w:val="00390A1E"/>
    <w:rsid w:val="0039521A"/>
    <w:rsid w:val="003952BC"/>
    <w:rsid w:val="00395D21"/>
    <w:rsid w:val="003970B2"/>
    <w:rsid w:val="003A067A"/>
    <w:rsid w:val="003A1161"/>
    <w:rsid w:val="003A2D4B"/>
    <w:rsid w:val="003A3C57"/>
    <w:rsid w:val="003A3D6B"/>
    <w:rsid w:val="003A43D5"/>
    <w:rsid w:val="003A583E"/>
    <w:rsid w:val="003A6D65"/>
    <w:rsid w:val="003A7D5E"/>
    <w:rsid w:val="003B41AF"/>
    <w:rsid w:val="003B45E3"/>
    <w:rsid w:val="003B55A2"/>
    <w:rsid w:val="003B73FC"/>
    <w:rsid w:val="003B7992"/>
    <w:rsid w:val="003C0FE6"/>
    <w:rsid w:val="003C1F31"/>
    <w:rsid w:val="003C5421"/>
    <w:rsid w:val="003C55A0"/>
    <w:rsid w:val="003C6C2A"/>
    <w:rsid w:val="003C6F9B"/>
    <w:rsid w:val="003D0ED9"/>
    <w:rsid w:val="003D26F8"/>
    <w:rsid w:val="003D4C8B"/>
    <w:rsid w:val="003D5B41"/>
    <w:rsid w:val="003D7D95"/>
    <w:rsid w:val="003E106A"/>
    <w:rsid w:val="003E13F6"/>
    <w:rsid w:val="003E1C28"/>
    <w:rsid w:val="003E3F7F"/>
    <w:rsid w:val="003E4DD8"/>
    <w:rsid w:val="003E62DD"/>
    <w:rsid w:val="003E647E"/>
    <w:rsid w:val="003F0499"/>
    <w:rsid w:val="003F6777"/>
    <w:rsid w:val="00401577"/>
    <w:rsid w:val="00402087"/>
    <w:rsid w:val="004046B7"/>
    <w:rsid w:val="00404E1D"/>
    <w:rsid w:val="00405914"/>
    <w:rsid w:val="00405A30"/>
    <w:rsid w:val="00405D66"/>
    <w:rsid w:val="004077D3"/>
    <w:rsid w:val="00407B35"/>
    <w:rsid w:val="00407F0D"/>
    <w:rsid w:val="00410428"/>
    <w:rsid w:val="00412F1F"/>
    <w:rsid w:val="004135D4"/>
    <w:rsid w:val="00414809"/>
    <w:rsid w:val="00414F36"/>
    <w:rsid w:val="00416B81"/>
    <w:rsid w:val="0041733E"/>
    <w:rsid w:val="00417E61"/>
    <w:rsid w:val="00421A0C"/>
    <w:rsid w:val="00422CB1"/>
    <w:rsid w:val="00422D3D"/>
    <w:rsid w:val="0042386B"/>
    <w:rsid w:val="00424A13"/>
    <w:rsid w:val="00426512"/>
    <w:rsid w:val="00426624"/>
    <w:rsid w:val="00426C8C"/>
    <w:rsid w:val="00427220"/>
    <w:rsid w:val="004278DE"/>
    <w:rsid w:val="0043040D"/>
    <w:rsid w:val="004336EB"/>
    <w:rsid w:val="00433E6E"/>
    <w:rsid w:val="00434D24"/>
    <w:rsid w:val="00436E7C"/>
    <w:rsid w:val="00437C33"/>
    <w:rsid w:val="004406D8"/>
    <w:rsid w:val="00441C5B"/>
    <w:rsid w:val="00441DB5"/>
    <w:rsid w:val="0044396D"/>
    <w:rsid w:val="00443F2D"/>
    <w:rsid w:val="0044479E"/>
    <w:rsid w:val="00444EBC"/>
    <w:rsid w:val="00447085"/>
    <w:rsid w:val="00451950"/>
    <w:rsid w:val="00454E18"/>
    <w:rsid w:val="00455062"/>
    <w:rsid w:val="004573FC"/>
    <w:rsid w:val="00461A72"/>
    <w:rsid w:val="00463166"/>
    <w:rsid w:val="00466ED8"/>
    <w:rsid w:val="004742C2"/>
    <w:rsid w:val="00476498"/>
    <w:rsid w:val="0047660D"/>
    <w:rsid w:val="00477434"/>
    <w:rsid w:val="004809BC"/>
    <w:rsid w:val="00480D70"/>
    <w:rsid w:val="004813D1"/>
    <w:rsid w:val="004837BB"/>
    <w:rsid w:val="00483AA8"/>
    <w:rsid w:val="00483B9C"/>
    <w:rsid w:val="0048459C"/>
    <w:rsid w:val="0048473F"/>
    <w:rsid w:val="0048528D"/>
    <w:rsid w:val="00485C09"/>
    <w:rsid w:val="00486BA5"/>
    <w:rsid w:val="00487624"/>
    <w:rsid w:val="00487C7E"/>
    <w:rsid w:val="00490917"/>
    <w:rsid w:val="00495F44"/>
    <w:rsid w:val="00496F42"/>
    <w:rsid w:val="004A0CC8"/>
    <w:rsid w:val="004A2B3C"/>
    <w:rsid w:val="004A2ED4"/>
    <w:rsid w:val="004A3BC1"/>
    <w:rsid w:val="004A4669"/>
    <w:rsid w:val="004A497A"/>
    <w:rsid w:val="004A5823"/>
    <w:rsid w:val="004B02CE"/>
    <w:rsid w:val="004B218F"/>
    <w:rsid w:val="004B29A6"/>
    <w:rsid w:val="004B3896"/>
    <w:rsid w:val="004B53A4"/>
    <w:rsid w:val="004B589A"/>
    <w:rsid w:val="004B5958"/>
    <w:rsid w:val="004B5D0F"/>
    <w:rsid w:val="004C004B"/>
    <w:rsid w:val="004C0CB2"/>
    <w:rsid w:val="004C1331"/>
    <w:rsid w:val="004C1F8C"/>
    <w:rsid w:val="004C3BE6"/>
    <w:rsid w:val="004C441D"/>
    <w:rsid w:val="004C506E"/>
    <w:rsid w:val="004C6800"/>
    <w:rsid w:val="004C7A90"/>
    <w:rsid w:val="004D025B"/>
    <w:rsid w:val="004D11C8"/>
    <w:rsid w:val="004D1439"/>
    <w:rsid w:val="004D245C"/>
    <w:rsid w:val="004D2A57"/>
    <w:rsid w:val="004D35CF"/>
    <w:rsid w:val="004D4471"/>
    <w:rsid w:val="004D60BD"/>
    <w:rsid w:val="004E0411"/>
    <w:rsid w:val="004E0A4D"/>
    <w:rsid w:val="004E1213"/>
    <w:rsid w:val="004E184F"/>
    <w:rsid w:val="004E2B0F"/>
    <w:rsid w:val="004E30E9"/>
    <w:rsid w:val="004E4398"/>
    <w:rsid w:val="004E4943"/>
    <w:rsid w:val="004E6637"/>
    <w:rsid w:val="004E77A6"/>
    <w:rsid w:val="004E7FD4"/>
    <w:rsid w:val="004F0158"/>
    <w:rsid w:val="004F4FAC"/>
    <w:rsid w:val="004F50D1"/>
    <w:rsid w:val="004F56D7"/>
    <w:rsid w:val="00500A06"/>
    <w:rsid w:val="005022DB"/>
    <w:rsid w:val="00503555"/>
    <w:rsid w:val="00506AE2"/>
    <w:rsid w:val="0050726F"/>
    <w:rsid w:val="0051131E"/>
    <w:rsid w:val="00512059"/>
    <w:rsid w:val="00514E40"/>
    <w:rsid w:val="005163EA"/>
    <w:rsid w:val="00520FE1"/>
    <w:rsid w:val="005212EF"/>
    <w:rsid w:val="005219FA"/>
    <w:rsid w:val="00521DA3"/>
    <w:rsid w:val="00522213"/>
    <w:rsid w:val="005223AB"/>
    <w:rsid w:val="005228C2"/>
    <w:rsid w:val="00522CC5"/>
    <w:rsid w:val="00524042"/>
    <w:rsid w:val="00524D50"/>
    <w:rsid w:val="0052622C"/>
    <w:rsid w:val="00532050"/>
    <w:rsid w:val="00533F31"/>
    <w:rsid w:val="00537B3D"/>
    <w:rsid w:val="0054209D"/>
    <w:rsid w:val="00543828"/>
    <w:rsid w:val="0054466D"/>
    <w:rsid w:val="00545A27"/>
    <w:rsid w:val="00545FA7"/>
    <w:rsid w:val="0054622D"/>
    <w:rsid w:val="005470CF"/>
    <w:rsid w:val="00547AF7"/>
    <w:rsid w:val="005528B6"/>
    <w:rsid w:val="0055361F"/>
    <w:rsid w:val="00554376"/>
    <w:rsid w:val="0055479A"/>
    <w:rsid w:val="0055644C"/>
    <w:rsid w:val="00556DF0"/>
    <w:rsid w:val="00556FFB"/>
    <w:rsid w:val="0055740C"/>
    <w:rsid w:val="00557573"/>
    <w:rsid w:val="005629FB"/>
    <w:rsid w:val="00563399"/>
    <w:rsid w:val="005642CF"/>
    <w:rsid w:val="00564E4F"/>
    <w:rsid w:val="005651EE"/>
    <w:rsid w:val="005670D6"/>
    <w:rsid w:val="00567466"/>
    <w:rsid w:val="0057109C"/>
    <w:rsid w:val="00571EE5"/>
    <w:rsid w:val="005725E8"/>
    <w:rsid w:val="005747E5"/>
    <w:rsid w:val="00576B77"/>
    <w:rsid w:val="005865FF"/>
    <w:rsid w:val="00592021"/>
    <w:rsid w:val="005964CC"/>
    <w:rsid w:val="00596B20"/>
    <w:rsid w:val="00596EDE"/>
    <w:rsid w:val="005A028C"/>
    <w:rsid w:val="005A3EB1"/>
    <w:rsid w:val="005A5585"/>
    <w:rsid w:val="005A77D3"/>
    <w:rsid w:val="005B1417"/>
    <w:rsid w:val="005B187E"/>
    <w:rsid w:val="005C2BFB"/>
    <w:rsid w:val="005C41FE"/>
    <w:rsid w:val="005C4E32"/>
    <w:rsid w:val="005C4E43"/>
    <w:rsid w:val="005C5936"/>
    <w:rsid w:val="005C624B"/>
    <w:rsid w:val="005D0368"/>
    <w:rsid w:val="005D0AD9"/>
    <w:rsid w:val="005D24CF"/>
    <w:rsid w:val="005D5E80"/>
    <w:rsid w:val="005D613F"/>
    <w:rsid w:val="005D6C25"/>
    <w:rsid w:val="005D6F48"/>
    <w:rsid w:val="005D7B48"/>
    <w:rsid w:val="005E070F"/>
    <w:rsid w:val="005E2C45"/>
    <w:rsid w:val="005E642A"/>
    <w:rsid w:val="005E6E9A"/>
    <w:rsid w:val="005E7169"/>
    <w:rsid w:val="005F14E4"/>
    <w:rsid w:val="005F3328"/>
    <w:rsid w:val="005F6CE1"/>
    <w:rsid w:val="005F735A"/>
    <w:rsid w:val="005F78F2"/>
    <w:rsid w:val="005F7939"/>
    <w:rsid w:val="006002FB"/>
    <w:rsid w:val="006005FF"/>
    <w:rsid w:val="00600DC4"/>
    <w:rsid w:val="00601493"/>
    <w:rsid w:val="00603C40"/>
    <w:rsid w:val="00604893"/>
    <w:rsid w:val="00605620"/>
    <w:rsid w:val="006117D0"/>
    <w:rsid w:val="00611EFE"/>
    <w:rsid w:val="006122EB"/>
    <w:rsid w:val="00613023"/>
    <w:rsid w:val="006131E3"/>
    <w:rsid w:val="00613E8F"/>
    <w:rsid w:val="00614F0A"/>
    <w:rsid w:val="006152EA"/>
    <w:rsid w:val="00616555"/>
    <w:rsid w:val="00616ED2"/>
    <w:rsid w:val="00616EE9"/>
    <w:rsid w:val="00617A29"/>
    <w:rsid w:val="00617B0C"/>
    <w:rsid w:val="006200A0"/>
    <w:rsid w:val="00620219"/>
    <w:rsid w:val="00622434"/>
    <w:rsid w:val="0062312B"/>
    <w:rsid w:val="00626F06"/>
    <w:rsid w:val="006304FD"/>
    <w:rsid w:val="00632427"/>
    <w:rsid w:val="006339EA"/>
    <w:rsid w:val="00634AAF"/>
    <w:rsid w:val="00637205"/>
    <w:rsid w:val="006373A2"/>
    <w:rsid w:val="00640582"/>
    <w:rsid w:val="006417CD"/>
    <w:rsid w:val="006467F1"/>
    <w:rsid w:val="00647263"/>
    <w:rsid w:val="0064795F"/>
    <w:rsid w:val="00647A4A"/>
    <w:rsid w:val="006502CF"/>
    <w:rsid w:val="0065201B"/>
    <w:rsid w:val="0065350A"/>
    <w:rsid w:val="00653659"/>
    <w:rsid w:val="00653E06"/>
    <w:rsid w:val="00654339"/>
    <w:rsid w:val="0065750D"/>
    <w:rsid w:val="006602E5"/>
    <w:rsid w:val="00661473"/>
    <w:rsid w:val="006643AD"/>
    <w:rsid w:val="00665D16"/>
    <w:rsid w:val="006660A4"/>
    <w:rsid w:val="00666F1F"/>
    <w:rsid w:val="00667A98"/>
    <w:rsid w:val="00670CA0"/>
    <w:rsid w:val="00673E14"/>
    <w:rsid w:val="006744DE"/>
    <w:rsid w:val="00677469"/>
    <w:rsid w:val="00683152"/>
    <w:rsid w:val="00684768"/>
    <w:rsid w:val="00684B35"/>
    <w:rsid w:val="00684FDF"/>
    <w:rsid w:val="006906FD"/>
    <w:rsid w:val="006909E4"/>
    <w:rsid w:val="006910B8"/>
    <w:rsid w:val="00692F78"/>
    <w:rsid w:val="00697AB4"/>
    <w:rsid w:val="006A0000"/>
    <w:rsid w:val="006A08A1"/>
    <w:rsid w:val="006A2229"/>
    <w:rsid w:val="006A232B"/>
    <w:rsid w:val="006A23F7"/>
    <w:rsid w:val="006A3585"/>
    <w:rsid w:val="006A3B68"/>
    <w:rsid w:val="006A6FA8"/>
    <w:rsid w:val="006A7814"/>
    <w:rsid w:val="006A78EE"/>
    <w:rsid w:val="006B0DDD"/>
    <w:rsid w:val="006B1C29"/>
    <w:rsid w:val="006B31BE"/>
    <w:rsid w:val="006B6560"/>
    <w:rsid w:val="006C0A17"/>
    <w:rsid w:val="006C23CF"/>
    <w:rsid w:val="006C2AB9"/>
    <w:rsid w:val="006C4219"/>
    <w:rsid w:val="006C4481"/>
    <w:rsid w:val="006C47F0"/>
    <w:rsid w:val="006C5328"/>
    <w:rsid w:val="006C55A1"/>
    <w:rsid w:val="006C7A8C"/>
    <w:rsid w:val="006D169E"/>
    <w:rsid w:val="006D3D80"/>
    <w:rsid w:val="006D43C8"/>
    <w:rsid w:val="006D4425"/>
    <w:rsid w:val="006D4916"/>
    <w:rsid w:val="006D52E8"/>
    <w:rsid w:val="006D7234"/>
    <w:rsid w:val="006E4B1E"/>
    <w:rsid w:val="006E4F76"/>
    <w:rsid w:val="006E517A"/>
    <w:rsid w:val="006F5D63"/>
    <w:rsid w:val="007010F2"/>
    <w:rsid w:val="00701F9F"/>
    <w:rsid w:val="00702C4E"/>
    <w:rsid w:val="00703CEB"/>
    <w:rsid w:val="0070546F"/>
    <w:rsid w:val="007054CB"/>
    <w:rsid w:val="00706F09"/>
    <w:rsid w:val="00712CF1"/>
    <w:rsid w:val="0071429D"/>
    <w:rsid w:val="0071498A"/>
    <w:rsid w:val="007163AC"/>
    <w:rsid w:val="007168FC"/>
    <w:rsid w:val="00716AE9"/>
    <w:rsid w:val="0071772C"/>
    <w:rsid w:val="007206AA"/>
    <w:rsid w:val="00721E22"/>
    <w:rsid w:val="00727266"/>
    <w:rsid w:val="007306D8"/>
    <w:rsid w:val="00731570"/>
    <w:rsid w:val="007315A9"/>
    <w:rsid w:val="00731E44"/>
    <w:rsid w:val="00733179"/>
    <w:rsid w:val="007351CC"/>
    <w:rsid w:val="00736843"/>
    <w:rsid w:val="007371DF"/>
    <w:rsid w:val="00737A70"/>
    <w:rsid w:val="0074048A"/>
    <w:rsid w:val="00740B5C"/>
    <w:rsid w:val="007412AC"/>
    <w:rsid w:val="007432D7"/>
    <w:rsid w:val="0074343C"/>
    <w:rsid w:val="00744B90"/>
    <w:rsid w:val="007455D4"/>
    <w:rsid w:val="00747099"/>
    <w:rsid w:val="0074740E"/>
    <w:rsid w:val="00750A6B"/>
    <w:rsid w:val="00753D7C"/>
    <w:rsid w:val="007552D1"/>
    <w:rsid w:val="007567EB"/>
    <w:rsid w:val="0076004D"/>
    <w:rsid w:val="0076147B"/>
    <w:rsid w:val="00762DB5"/>
    <w:rsid w:val="00762E6D"/>
    <w:rsid w:val="00763B08"/>
    <w:rsid w:val="00764044"/>
    <w:rsid w:val="00764479"/>
    <w:rsid w:val="0076538B"/>
    <w:rsid w:val="007660EF"/>
    <w:rsid w:val="007667CA"/>
    <w:rsid w:val="00766F0A"/>
    <w:rsid w:val="007703C9"/>
    <w:rsid w:val="00773F63"/>
    <w:rsid w:val="0077402C"/>
    <w:rsid w:val="00774172"/>
    <w:rsid w:val="00774A9B"/>
    <w:rsid w:val="007750EC"/>
    <w:rsid w:val="00776034"/>
    <w:rsid w:val="0077668B"/>
    <w:rsid w:val="00776B7D"/>
    <w:rsid w:val="00777D16"/>
    <w:rsid w:val="00780958"/>
    <w:rsid w:val="00781528"/>
    <w:rsid w:val="00783A3A"/>
    <w:rsid w:val="007878F6"/>
    <w:rsid w:val="00787BFA"/>
    <w:rsid w:val="00790E87"/>
    <w:rsid w:val="00791094"/>
    <w:rsid w:val="0079137C"/>
    <w:rsid w:val="00791EF3"/>
    <w:rsid w:val="007946D3"/>
    <w:rsid w:val="00796347"/>
    <w:rsid w:val="00796446"/>
    <w:rsid w:val="00796CE3"/>
    <w:rsid w:val="007975EE"/>
    <w:rsid w:val="007A0081"/>
    <w:rsid w:val="007A05E1"/>
    <w:rsid w:val="007A06AE"/>
    <w:rsid w:val="007A1C0B"/>
    <w:rsid w:val="007A1C4E"/>
    <w:rsid w:val="007A1E2D"/>
    <w:rsid w:val="007A355A"/>
    <w:rsid w:val="007A6296"/>
    <w:rsid w:val="007A66FA"/>
    <w:rsid w:val="007A7649"/>
    <w:rsid w:val="007A783C"/>
    <w:rsid w:val="007B1878"/>
    <w:rsid w:val="007B18BF"/>
    <w:rsid w:val="007B21C6"/>
    <w:rsid w:val="007B3D0B"/>
    <w:rsid w:val="007B4732"/>
    <w:rsid w:val="007B4EC0"/>
    <w:rsid w:val="007B52BB"/>
    <w:rsid w:val="007B56BB"/>
    <w:rsid w:val="007B6170"/>
    <w:rsid w:val="007B6531"/>
    <w:rsid w:val="007B6FA3"/>
    <w:rsid w:val="007B70E7"/>
    <w:rsid w:val="007B7E9D"/>
    <w:rsid w:val="007C0538"/>
    <w:rsid w:val="007C3188"/>
    <w:rsid w:val="007C3D00"/>
    <w:rsid w:val="007C3F71"/>
    <w:rsid w:val="007C3FC7"/>
    <w:rsid w:val="007C43BA"/>
    <w:rsid w:val="007C5216"/>
    <w:rsid w:val="007D285C"/>
    <w:rsid w:val="007D2A70"/>
    <w:rsid w:val="007D3C25"/>
    <w:rsid w:val="007D66B6"/>
    <w:rsid w:val="007D7442"/>
    <w:rsid w:val="007E1E8E"/>
    <w:rsid w:val="007E275F"/>
    <w:rsid w:val="007E5933"/>
    <w:rsid w:val="007E697E"/>
    <w:rsid w:val="007E6CC7"/>
    <w:rsid w:val="007E7A7B"/>
    <w:rsid w:val="007F236C"/>
    <w:rsid w:val="007F608D"/>
    <w:rsid w:val="008031B6"/>
    <w:rsid w:val="008035C9"/>
    <w:rsid w:val="00804749"/>
    <w:rsid w:val="00811639"/>
    <w:rsid w:val="00812089"/>
    <w:rsid w:val="008141AF"/>
    <w:rsid w:val="0081487C"/>
    <w:rsid w:val="00815690"/>
    <w:rsid w:val="008213BA"/>
    <w:rsid w:val="00826E44"/>
    <w:rsid w:val="008278AE"/>
    <w:rsid w:val="00833B9D"/>
    <w:rsid w:val="00836725"/>
    <w:rsid w:val="008367BB"/>
    <w:rsid w:val="00837960"/>
    <w:rsid w:val="00840795"/>
    <w:rsid w:val="00842432"/>
    <w:rsid w:val="00842DEB"/>
    <w:rsid w:val="008438B0"/>
    <w:rsid w:val="008446FE"/>
    <w:rsid w:val="00845A61"/>
    <w:rsid w:val="00846597"/>
    <w:rsid w:val="00847841"/>
    <w:rsid w:val="00854B3D"/>
    <w:rsid w:val="00854CFD"/>
    <w:rsid w:val="00854ED6"/>
    <w:rsid w:val="0085759E"/>
    <w:rsid w:val="008579F8"/>
    <w:rsid w:val="00860C9A"/>
    <w:rsid w:val="00860D75"/>
    <w:rsid w:val="00861092"/>
    <w:rsid w:val="008648AB"/>
    <w:rsid w:val="00865BF2"/>
    <w:rsid w:val="00866178"/>
    <w:rsid w:val="00867157"/>
    <w:rsid w:val="00867462"/>
    <w:rsid w:val="00867C00"/>
    <w:rsid w:val="00870866"/>
    <w:rsid w:val="00870E07"/>
    <w:rsid w:val="0087123D"/>
    <w:rsid w:val="00871A9F"/>
    <w:rsid w:val="00876DF9"/>
    <w:rsid w:val="008773EC"/>
    <w:rsid w:val="00880716"/>
    <w:rsid w:val="00881A73"/>
    <w:rsid w:val="00882D81"/>
    <w:rsid w:val="0088478F"/>
    <w:rsid w:val="008848C5"/>
    <w:rsid w:val="00884D55"/>
    <w:rsid w:val="00886320"/>
    <w:rsid w:val="00887884"/>
    <w:rsid w:val="008950E5"/>
    <w:rsid w:val="008A3EB9"/>
    <w:rsid w:val="008A6296"/>
    <w:rsid w:val="008A6900"/>
    <w:rsid w:val="008A7469"/>
    <w:rsid w:val="008A7640"/>
    <w:rsid w:val="008A76B0"/>
    <w:rsid w:val="008B02D6"/>
    <w:rsid w:val="008B02F1"/>
    <w:rsid w:val="008B05EB"/>
    <w:rsid w:val="008B1329"/>
    <w:rsid w:val="008B4571"/>
    <w:rsid w:val="008B4DBE"/>
    <w:rsid w:val="008C11EC"/>
    <w:rsid w:val="008C2646"/>
    <w:rsid w:val="008C2E72"/>
    <w:rsid w:val="008C5413"/>
    <w:rsid w:val="008C61DE"/>
    <w:rsid w:val="008D07CF"/>
    <w:rsid w:val="008D231F"/>
    <w:rsid w:val="008D3EE1"/>
    <w:rsid w:val="008D42E3"/>
    <w:rsid w:val="008D4B93"/>
    <w:rsid w:val="008D4F9B"/>
    <w:rsid w:val="008D61F5"/>
    <w:rsid w:val="008D6326"/>
    <w:rsid w:val="008D7428"/>
    <w:rsid w:val="008D7968"/>
    <w:rsid w:val="008E1747"/>
    <w:rsid w:val="008E265F"/>
    <w:rsid w:val="008E5084"/>
    <w:rsid w:val="008E5A8F"/>
    <w:rsid w:val="008E5BF5"/>
    <w:rsid w:val="008E7CD6"/>
    <w:rsid w:val="008F05DE"/>
    <w:rsid w:val="008F0745"/>
    <w:rsid w:val="008F1ED4"/>
    <w:rsid w:val="008F1F3D"/>
    <w:rsid w:val="008F2F6C"/>
    <w:rsid w:val="008F3B70"/>
    <w:rsid w:val="008F4167"/>
    <w:rsid w:val="008F71F1"/>
    <w:rsid w:val="00900847"/>
    <w:rsid w:val="00903101"/>
    <w:rsid w:val="009035DF"/>
    <w:rsid w:val="0091203A"/>
    <w:rsid w:val="00912F24"/>
    <w:rsid w:val="009141EA"/>
    <w:rsid w:val="00915D40"/>
    <w:rsid w:val="00916AF7"/>
    <w:rsid w:val="00922FA2"/>
    <w:rsid w:val="00922FF5"/>
    <w:rsid w:val="00923740"/>
    <w:rsid w:val="00924206"/>
    <w:rsid w:val="00924F14"/>
    <w:rsid w:val="00925577"/>
    <w:rsid w:val="00927211"/>
    <w:rsid w:val="00931205"/>
    <w:rsid w:val="00932169"/>
    <w:rsid w:val="009336E8"/>
    <w:rsid w:val="009344BE"/>
    <w:rsid w:val="0093719F"/>
    <w:rsid w:val="0093790B"/>
    <w:rsid w:val="00940DDA"/>
    <w:rsid w:val="009452E2"/>
    <w:rsid w:val="00945E1E"/>
    <w:rsid w:val="00947811"/>
    <w:rsid w:val="00951597"/>
    <w:rsid w:val="00952580"/>
    <w:rsid w:val="009536B7"/>
    <w:rsid w:val="0095478A"/>
    <w:rsid w:val="0095680E"/>
    <w:rsid w:val="00956C58"/>
    <w:rsid w:val="00957376"/>
    <w:rsid w:val="00961F95"/>
    <w:rsid w:val="009629AF"/>
    <w:rsid w:val="0096317C"/>
    <w:rsid w:val="0096500D"/>
    <w:rsid w:val="009670B3"/>
    <w:rsid w:val="009670E1"/>
    <w:rsid w:val="00967488"/>
    <w:rsid w:val="009736AF"/>
    <w:rsid w:val="00973C5D"/>
    <w:rsid w:val="009749B4"/>
    <w:rsid w:val="00974D18"/>
    <w:rsid w:val="00975874"/>
    <w:rsid w:val="00975F4C"/>
    <w:rsid w:val="00976DB2"/>
    <w:rsid w:val="00980576"/>
    <w:rsid w:val="00980B68"/>
    <w:rsid w:val="00980FC0"/>
    <w:rsid w:val="00983BBD"/>
    <w:rsid w:val="0098643F"/>
    <w:rsid w:val="0098762A"/>
    <w:rsid w:val="009911D8"/>
    <w:rsid w:val="00994417"/>
    <w:rsid w:val="0099613B"/>
    <w:rsid w:val="009972F7"/>
    <w:rsid w:val="009A03C0"/>
    <w:rsid w:val="009A0BB1"/>
    <w:rsid w:val="009A5754"/>
    <w:rsid w:val="009A69E9"/>
    <w:rsid w:val="009A703E"/>
    <w:rsid w:val="009B3525"/>
    <w:rsid w:val="009B3954"/>
    <w:rsid w:val="009B6421"/>
    <w:rsid w:val="009B69DE"/>
    <w:rsid w:val="009B6D0C"/>
    <w:rsid w:val="009C24A6"/>
    <w:rsid w:val="009C337E"/>
    <w:rsid w:val="009C4635"/>
    <w:rsid w:val="009C5C7E"/>
    <w:rsid w:val="009D7214"/>
    <w:rsid w:val="009E0D95"/>
    <w:rsid w:val="009E13F1"/>
    <w:rsid w:val="009E390D"/>
    <w:rsid w:val="009E5689"/>
    <w:rsid w:val="009E5A04"/>
    <w:rsid w:val="009E5CF8"/>
    <w:rsid w:val="009E5D9F"/>
    <w:rsid w:val="009E6652"/>
    <w:rsid w:val="009F23ED"/>
    <w:rsid w:val="009F27D8"/>
    <w:rsid w:val="009F3706"/>
    <w:rsid w:val="009F3C26"/>
    <w:rsid w:val="009F770C"/>
    <w:rsid w:val="00A032A1"/>
    <w:rsid w:val="00A039C6"/>
    <w:rsid w:val="00A03C87"/>
    <w:rsid w:val="00A051EC"/>
    <w:rsid w:val="00A05223"/>
    <w:rsid w:val="00A05859"/>
    <w:rsid w:val="00A1068F"/>
    <w:rsid w:val="00A112EB"/>
    <w:rsid w:val="00A11F99"/>
    <w:rsid w:val="00A16109"/>
    <w:rsid w:val="00A169BE"/>
    <w:rsid w:val="00A17170"/>
    <w:rsid w:val="00A17D8C"/>
    <w:rsid w:val="00A20F5E"/>
    <w:rsid w:val="00A230D8"/>
    <w:rsid w:val="00A247C4"/>
    <w:rsid w:val="00A25054"/>
    <w:rsid w:val="00A26CD4"/>
    <w:rsid w:val="00A26F63"/>
    <w:rsid w:val="00A31AA9"/>
    <w:rsid w:val="00A327EC"/>
    <w:rsid w:val="00A329E8"/>
    <w:rsid w:val="00A33D97"/>
    <w:rsid w:val="00A34BCE"/>
    <w:rsid w:val="00A36B57"/>
    <w:rsid w:val="00A42C7B"/>
    <w:rsid w:val="00A442B6"/>
    <w:rsid w:val="00A443A7"/>
    <w:rsid w:val="00A44741"/>
    <w:rsid w:val="00A474C4"/>
    <w:rsid w:val="00A50D00"/>
    <w:rsid w:val="00A51661"/>
    <w:rsid w:val="00A53CD9"/>
    <w:rsid w:val="00A53D18"/>
    <w:rsid w:val="00A55E4F"/>
    <w:rsid w:val="00A62BD5"/>
    <w:rsid w:val="00A632DC"/>
    <w:rsid w:val="00A651E6"/>
    <w:rsid w:val="00A6523E"/>
    <w:rsid w:val="00A717E9"/>
    <w:rsid w:val="00A7259D"/>
    <w:rsid w:val="00A767DE"/>
    <w:rsid w:val="00A76AA7"/>
    <w:rsid w:val="00A76FC2"/>
    <w:rsid w:val="00A82824"/>
    <w:rsid w:val="00A83FAC"/>
    <w:rsid w:val="00A8596E"/>
    <w:rsid w:val="00A87014"/>
    <w:rsid w:val="00A9171E"/>
    <w:rsid w:val="00A91EAB"/>
    <w:rsid w:val="00A94971"/>
    <w:rsid w:val="00A9530A"/>
    <w:rsid w:val="00AA006F"/>
    <w:rsid w:val="00AA119E"/>
    <w:rsid w:val="00AA2257"/>
    <w:rsid w:val="00AA27DC"/>
    <w:rsid w:val="00AA2981"/>
    <w:rsid w:val="00AA34B8"/>
    <w:rsid w:val="00AA4720"/>
    <w:rsid w:val="00AA6DA8"/>
    <w:rsid w:val="00AA742B"/>
    <w:rsid w:val="00AA77F3"/>
    <w:rsid w:val="00AB0DD3"/>
    <w:rsid w:val="00AB1A56"/>
    <w:rsid w:val="00AB3522"/>
    <w:rsid w:val="00AB5EA3"/>
    <w:rsid w:val="00AB6085"/>
    <w:rsid w:val="00AB6A5F"/>
    <w:rsid w:val="00AB7AB9"/>
    <w:rsid w:val="00AC01F1"/>
    <w:rsid w:val="00AC4D1A"/>
    <w:rsid w:val="00AC6AB3"/>
    <w:rsid w:val="00AC755E"/>
    <w:rsid w:val="00AC7F02"/>
    <w:rsid w:val="00AD3C7A"/>
    <w:rsid w:val="00AE2E74"/>
    <w:rsid w:val="00AE3ED7"/>
    <w:rsid w:val="00AE513B"/>
    <w:rsid w:val="00AE5743"/>
    <w:rsid w:val="00AE5A04"/>
    <w:rsid w:val="00AE5E24"/>
    <w:rsid w:val="00AE5E33"/>
    <w:rsid w:val="00AF01BD"/>
    <w:rsid w:val="00AF256D"/>
    <w:rsid w:val="00AF42C9"/>
    <w:rsid w:val="00AF4AA5"/>
    <w:rsid w:val="00AF5DF3"/>
    <w:rsid w:val="00AF7DE0"/>
    <w:rsid w:val="00B01216"/>
    <w:rsid w:val="00B04974"/>
    <w:rsid w:val="00B04AAB"/>
    <w:rsid w:val="00B04EC2"/>
    <w:rsid w:val="00B0554A"/>
    <w:rsid w:val="00B056AD"/>
    <w:rsid w:val="00B05ABC"/>
    <w:rsid w:val="00B07070"/>
    <w:rsid w:val="00B07AAA"/>
    <w:rsid w:val="00B1044F"/>
    <w:rsid w:val="00B120C6"/>
    <w:rsid w:val="00B13649"/>
    <w:rsid w:val="00B14CD2"/>
    <w:rsid w:val="00B174AA"/>
    <w:rsid w:val="00B17B09"/>
    <w:rsid w:val="00B17F99"/>
    <w:rsid w:val="00B20E1E"/>
    <w:rsid w:val="00B20EF1"/>
    <w:rsid w:val="00B215AB"/>
    <w:rsid w:val="00B2222D"/>
    <w:rsid w:val="00B2429A"/>
    <w:rsid w:val="00B252B9"/>
    <w:rsid w:val="00B304E6"/>
    <w:rsid w:val="00B324FF"/>
    <w:rsid w:val="00B326D9"/>
    <w:rsid w:val="00B35EBA"/>
    <w:rsid w:val="00B40960"/>
    <w:rsid w:val="00B40AEE"/>
    <w:rsid w:val="00B41A6B"/>
    <w:rsid w:val="00B42F3B"/>
    <w:rsid w:val="00B4300E"/>
    <w:rsid w:val="00B473D8"/>
    <w:rsid w:val="00B5020E"/>
    <w:rsid w:val="00B51175"/>
    <w:rsid w:val="00B51273"/>
    <w:rsid w:val="00B51329"/>
    <w:rsid w:val="00B5182D"/>
    <w:rsid w:val="00B54420"/>
    <w:rsid w:val="00B54D89"/>
    <w:rsid w:val="00B57706"/>
    <w:rsid w:val="00B57E58"/>
    <w:rsid w:val="00B60A98"/>
    <w:rsid w:val="00B617B5"/>
    <w:rsid w:val="00B617EA"/>
    <w:rsid w:val="00B61A88"/>
    <w:rsid w:val="00B62693"/>
    <w:rsid w:val="00B62B3C"/>
    <w:rsid w:val="00B62C32"/>
    <w:rsid w:val="00B63FF9"/>
    <w:rsid w:val="00B66FB2"/>
    <w:rsid w:val="00B71EE9"/>
    <w:rsid w:val="00B72EB4"/>
    <w:rsid w:val="00B739F0"/>
    <w:rsid w:val="00B73A13"/>
    <w:rsid w:val="00B75AE4"/>
    <w:rsid w:val="00B76DFE"/>
    <w:rsid w:val="00B8176E"/>
    <w:rsid w:val="00B81B65"/>
    <w:rsid w:val="00B81F1B"/>
    <w:rsid w:val="00B82755"/>
    <w:rsid w:val="00B846C9"/>
    <w:rsid w:val="00B8564B"/>
    <w:rsid w:val="00B86C6C"/>
    <w:rsid w:val="00B91B8D"/>
    <w:rsid w:val="00B9258E"/>
    <w:rsid w:val="00B93AD4"/>
    <w:rsid w:val="00B941B5"/>
    <w:rsid w:val="00B95193"/>
    <w:rsid w:val="00BA66DB"/>
    <w:rsid w:val="00BB0B4B"/>
    <w:rsid w:val="00BB1B2B"/>
    <w:rsid w:val="00BB2F4F"/>
    <w:rsid w:val="00BB48C8"/>
    <w:rsid w:val="00BB4BB8"/>
    <w:rsid w:val="00BB54ED"/>
    <w:rsid w:val="00BB6958"/>
    <w:rsid w:val="00BC03AD"/>
    <w:rsid w:val="00BC0761"/>
    <w:rsid w:val="00BC0B94"/>
    <w:rsid w:val="00BC3E56"/>
    <w:rsid w:val="00BC44B9"/>
    <w:rsid w:val="00BC4AEB"/>
    <w:rsid w:val="00BC525B"/>
    <w:rsid w:val="00BC54F6"/>
    <w:rsid w:val="00BC5F07"/>
    <w:rsid w:val="00BC7435"/>
    <w:rsid w:val="00BD1B2C"/>
    <w:rsid w:val="00BD2058"/>
    <w:rsid w:val="00BD20B5"/>
    <w:rsid w:val="00BD3567"/>
    <w:rsid w:val="00BE0592"/>
    <w:rsid w:val="00BE07C1"/>
    <w:rsid w:val="00BE3E7E"/>
    <w:rsid w:val="00BE4A22"/>
    <w:rsid w:val="00BE6B16"/>
    <w:rsid w:val="00BF509C"/>
    <w:rsid w:val="00BF5899"/>
    <w:rsid w:val="00C00830"/>
    <w:rsid w:val="00C02A2E"/>
    <w:rsid w:val="00C05C68"/>
    <w:rsid w:val="00C06E21"/>
    <w:rsid w:val="00C06EC4"/>
    <w:rsid w:val="00C10846"/>
    <w:rsid w:val="00C10FCE"/>
    <w:rsid w:val="00C115F8"/>
    <w:rsid w:val="00C14A68"/>
    <w:rsid w:val="00C152A3"/>
    <w:rsid w:val="00C165B8"/>
    <w:rsid w:val="00C167AF"/>
    <w:rsid w:val="00C16858"/>
    <w:rsid w:val="00C16B49"/>
    <w:rsid w:val="00C221AD"/>
    <w:rsid w:val="00C2270C"/>
    <w:rsid w:val="00C22B0C"/>
    <w:rsid w:val="00C239C1"/>
    <w:rsid w:val="00C25234"/>
    <w:rsid w:val="00C26DEA"/>
    <w:rsid w:val="00C303F3"/>
    <w:rsid w:val="00C30BED"/>
    <w:rsid w:val="00C31003"/>
    <w:rsid w:val="00C31B35"/>
    <w:rsid w:val="00C32712"/>
    <w:rsid w:val="00C340B4"/>
    <w:rsid w:val="00C374F9"/>
    <w:rsid w:val="00C37EB5"/>
    <w:rsid w:val="00C37F07"/>
    <w:rsid w:val="00C4081D"/>
    <w:rsid w:val="00C4303C"/>
    <w:rsid w:val="00C44835"/>
    <w:rsid w:val="00C4513C"/>
    <w:rsid w:val="00C46197"/>
    <w:rsid w:val="00C46744"/>
    <w:rsid w:val="00C47D10"/>
    <w:rsid w:val="00C50951"/>
    <w:rsid w:val="00C577B3"/>
    <w:rsid w:val="00C61618"/>
    <w:rsid w:val="00C63119"/>
    <w:rsid w:val="00C637CB"/>
    <w:rsid w:val="00C64BFF"/>
    <w:rsid w:val="00C66604"/>
    <w:rsid w:val="00C7059B"/>
    <w:rsid w:val="00C70D20"/>
    <w:rsid w:val="00C73E8A"/>
    <w:rsid w:val="00C769CA"/>
    <w:rsid w:val="00C77129"/>
    <w:rsid w:val="00C8078F"/>
    <w:rsid w:val="00C81239"/>
    <w:rsid w:val="00C81658"/>
    <w:rsid w:val="00C81DC3"/>
    <w:rsid w:val="00C82F31"/>
    <w:rsid w:val="00C84CDB"/>
    <w:rsid w:val="00C85061"/>
    <w:rsid w:val="00C858C6"/>
    <w:rsid w:val="00C90373"/>
    <w:rsid w:val="00C9261A"/>
    <w:rsid w:val="00C946D2"/>
    <w:rsid w:val="00C967C1"/>
    <w:rsid w:val="00C979C5"/>
    <w:rsid w:val="00CA0264"/>
    <w:rsid w:val="00CA35B2"/>
    <w:rsid w:val="00CA5DA0"/>
    <w:rsid w:val="00CA763A"/>
    <w:rsid w:val="00CA7E1F"/>
    <w:rsid w:val="00CB192F"/>
    <w:rsid w:val="00CB1E22"/>
    <w:rsid w:val="00CB3262"/>
    <w:rsid w:val="00CB42E9"/>
    <w:rsid w:val="00CB54F4"/>
    <w:rsid w:val="00CB7D62"/>
    <w:rsid w:val="00CC0015"/>
    <w:rsid w:val="00CC0620"/>
    <w:rsid w:val="00CC0D3F"/>
    <w:rsid w:val="00CC258D"/>
    <w:rsid w:val="00CC3F19"/>
    <w:rsid w:val="00CC4B58"/>
    <w:rsid w:val="00CC622D"/>
    <w:rsid w:val="00CC686C"/>
    <w:rsid w:val="00CD09D9"/>
    <w:rsid w:val="00CD0DA7"/>
    <w:rsid w:val="00CD2F94"/>
    <w:rsid w:val="00CD346C"/>
    <w:rsid w:val="00CD46EC"/>
    <w:rsid w:val="00CD4C9E"/>
    <w:rsid w:val="00CD5A94"/>
    <w:rsid w:val="00CD6819"/>
    <w:rsid w:val="00CD6B55"/>
    <w:rsid w:val="00CD7B47"/>
    <w:rsid w:val="00CE2092"/>
    <w:rsid w:val="00CE2656"/>
    <w:rsid w:val="00CE3EEC"/>
    <w:rsid w:val="00CF01AD"/>
    <w:rsid w:val="00CF2CCF"/>
    <w:rsid w:val="00CF418B"/>
    <w:rsid w:val="00CF58ED"/>
    <w:rsid w:val="00CF6411"/>
    <w:rsid w:val="00D00060"/>
    <w:rsid w:val="00D01420"/>
    <w:rsid w:val="00D020C1"/>
    <w:rsid w:val="00D02EDE"/>
    <w:rsid w:val="00D051DF"/>
    <w:rsid w:val="00D07B6E"/>
    <w:rsid w:val="00D10169"/>
    <w:rsid w:val="00D1074B"/>
    <w:rsid w:val="00D11CD3"/>
    <w:rsid w:val="00D131F0"/>
    <w:rsid w:val="00D1424B"/>
    <w:rsid w:val="00D151E9"/>
    <w:rsid w:val="00D16079"/>
    <w:rsid w:val="00D17DB7"/>
    <w:rsid w:val="00D200CD"/>
    <w:rsid w:val="00D22C1B"/>
    <w:rsid w:val="00D230F4"/>
    <w:rsid w:val="00D24E76"/>
    <w:rsid w:val="00D2593D"/>
    <w:rsid w:val="00D27A27"/>
    <w:rsid w:val="00D30213"/>
    <w:rsid w:val="00D3061E"/>
    <w:rsid w:val="00D317E5"/>
    <w:rsid w:val="00D31D48"/>
    <w:rsid w:val="00D3216C"/>
    <w:rsid w:val="00D3269C"/>
    <w:rsid w:val="00D3272D"/>
    <w:rsid w:val="00D35EAE"/>
    <w:rsid w:val="00D36E00"/>
    <w:rsid w:val="00D370BF"/>
    <w:rsid w:val="00D404BB"/>
    <w:rsid w:val="00D410E7"/>
    <w:rsid w:val="00D41BDD"/>
    <w:rsid w:val="00D4358B"/>
    <w:rsid w:val="00D43FED"/>
    <w:rsid w:val="00D44774"/>
    <w:rsid w:val="00D44D47"/>
    <w:rsid w:val="00D47F0C"/>
    <w:rsid w:val="00D50571"/>
    <w:rsid w:val="00D522DC"/>
    <w:rsid w:val="00D553C5"/>
    <w:rsid w:val="00D55E66"/>
    <w:rsid w:val="00D57852"/>
    <w:rsid w:val="00D60CA9"/>
    <w:rsid w:val="00D62330"/>
    <w:rsid w:val="00D637BB"/>
    <w:rsid w:val="00D63CE7"/>
    <w:rsid w:val="00D6432A"/>
    <w:rsid w:val="00D70F49"/>
    <w:rsid w:val="00D73740"/>
    <w:rsid w:val="00D73CC4"/>
    <w:rsid w:val="00D73DDA"/>
    <w:rsid w:val="00D77BC2"/>
    <w:rsid w:val="00D83E3B"/>
    <w:rsid w:val="00D84279"/>
    <w:rsid w:val="00D847CF"/>
    <w:rsid w:val="00D84F68"/>
    <w:rsid w:val="00D900C9"/>
    <w:rsid w:val="00D90681"/>
    <w:rsid w:val="00D9193A"/>
    <w:rsid w:val="00D92A1A"/>
    <w:rsid w:val="00D946E0"/>
    <w:rsid w:val="00D94BE0"/>
    <w:rsid w:val="00DA0078"/>
    <w:rsid w:val="00DA124C"/>
    <w:rsid w:val="00DA1D21"/>
    <w:rsid w:val="00DA27BC"/>
    <w:rsid w:val="00DA461D"/>
    <w:rsid w:val="00DA465E"/>
    <w:rsid w:val="00DA5453"/>
    <w:rsid w:val="00DA67E4"/>
    <w:rsid w:val="00DB497F"/>
    <w:rsid w:val="00DB4D29"/>
    <w:rsid w:val="00DB4EE4"/>
    <w:rsid w:val="00DB50D8"/>
    <w:rsid w:val="00DB5D09"/>
    <w:rsid w:val="00DB5DA4"/>
    <w:rsid w:val="00DB6B66"/>
    <w:rsid w:val="00DB7130"/>
    <w:rsid w:val="00DC04F2"/>
    <w:rsid w:val="00DC06A6"/>
    <w:rsid w:val="00DC0C32"/>
    <w:rsid w:val="00DC4540"/>
    <w:rsid w:val="00DC6D89"/>
    <w:rsid w:val="00DC7FBF"/>
    <w:rsid w:val="00DD16E2"/>
    <w:rsid w:val="00DD1712"/>
    <w:rsid w:val="00DD202C"/>
    <w:rsid w:val="00DD2799"/>
    <w:rsid w:val="00DD3572"/>
    <w:rsid w:val="00DD3F12"/>
    <w:rsid w:val="00DE0E5A"/>
    <w:rsid w:val="00DE2AF2"/>
    <w:rsid w:val="00DE3794"/>
    <w:rsid w:val="00DE5274"/>
    <w:rsid w:val="00DE788D"/>
    <w:rsid w:val="00DF0937"/>
    <w:rsid w:val="00DF0F97"/>
    <w:rsid w:val="00DF29E4"/>
    <w:rsid w:val="00DF3F80"/>
    <w:rsid w:val="00DF5309"/>
    <w:rsid w:val="00DF5C44"/>
    <w:rsid w:val="00DF716E"/>
    <w:rsid w:val="00DF7FE2"/>
    <w:rsid w:val="00E00968"/>
    <w:rsid w:val="00E01453"/>
    <w:rsid w:val="00E0191B"/>
    <w:rsid w:val="00E01ACC"/>
    <w:rsid w:val="00E02DFD"/>
    <w:rsid w:val="00E05809"/>
    <w:rsid w:val="00E0663D"/>
    <w:rsid w:val="00E1207E"/>
    <w:rsid w:val="00E1325E"/>
    <w:rsid w:val="00E1499D"/>
    <w:rsid w:val="00E167AD"/>
    <w:rsid w:val="00E213C1"/>
    <w:rsid w:val="00E22D49"/>
    <w:rsid w:val="00E25194"/>
    <w:rsid w:val="00E2523A"/>
    <w:rsid w:val="00E25E43"/>
    <w:rsid w:val="00E265D6"/>
    <w:rsid w:val="00E26B42"/>
    <w:rsid w:val="00E27A60"/>
    <w:rsid w:val="00E27FCF"/>
    <w:rsid w:val="00E301E8"/>
    <w:rsid w:val="00E32421"/>
    <w:rsid w:val="00E327B6"/>
    <w:rsid w:val="00E34DE5"/>
    <w:rsid w:val="00E35F96"/>
    <w:rsid w:val="00E37263"/>
    <w:rsid w:val="00E3742C"/>
    <w:rsid w:val="00E37648"/>
    <w:rsid w:val="00E3773A"/>
    <w:rsid w:val="00E37B04"/>
    <w:rsid w:val="00E41A5E"/>
    <w:rsid w:val="00E43B37"/>
    <w:rsid w:val="00E43D3B"/>
    <w:rsid w:val="00E44555"/>
    <w:rsid w:val="00E4467C"/>
    <w:rsid w:val="00E4479A"/>
    <w:rsid w:val="00E44CAA"/>
    <w:rsid w:val="00E46975"/>
    <w:rsid w:val="00E46C2D"/>
    <w:rsid w:val="00E50828"/>
    <w:rsid w:val="00E52987"/>
    <w:rsid w:val="00E5643C"/>
    <w:rsid w:val="00E5665B"/>
    <w:rsid w:val="00E56AC1"/>
    <w:rsid w:val="00E577B1"/>
    <w:rsid w:val="00E60204"/>
    <w:rsid w:val="00E60DBA"/>
    <w:rsid w:val="00E60DC1"/>
    <w:rsid w:val="00E616E8"/>
    <w:rsid w:val="00E62592"/>
    <w:rsid w:val="00E63C3F"/>
    <w:rsid w:val="00E63D35"/>
    <w:rsid w:val="00E63EC0"/>
    <w:rsid w:val="00E65791"/>
    <w:rsid w:val="00E65C07"/>
    <w:rsid w:val="00E661E0"/>
    <w:rsid w:val="00E70265"/>
    <w:rsid w:val="00E70743"/>
    <w:rsid w:val="00E7087F"/>
    <w:rsid w:val="00E71C6A"/>
    <w:rsid w:val="00E73D06"/>
    <w:rsid w:val="00E801B7"/>
    <w:rsid w:val="00E8092A"/>
    <w:rsid w:val="00E81B0A"/>
    <w:rsid w:val="00E8339E"/>
    <w:rsid w:val="00E83451"/>
    <w:rsid w:val="00E8604F"/>
    <w:rsid w:val="00E87FAD"/>
    <w:rsid w:val="00E9138C"/>
    <w:rsid w:val="00E91554"/>
    <w:rsid w:val="00E927FD"/>
    <w:rsid w:val="00E941C2"/>
    <w:rsid w:val="00E9548F"/>
    <w:rsid w:val="00E97944"/>
    <w:rsid w:val="00EA2C9F"/>
    <w:rsid w:val="00EA6F33"/>
    <w:rsid w:val="00EA74C3"/>
    <w:rsid w:val="00EA7B6D"/>
    <w:rsid w:val="00EB0DED"/>
    <w:rsid w:val="00EB217B"/>
    <w:rsid w:val="00EB284E"/>
    <w:rsid w:val="00EB4B17"/>
    <w:rsid w:val="00EB5A4B"/>
    <w:rsid w:val="00EB68B7"/>
    <w:rsid w:val="00EC0474"/>
    <w:rsid w:val="00EC27C3"/>
    <w:rsid w:val="00EC56EF"/>
    <w:rsid w:val="00EC5BE1"/>
    <w:rsid w:val="00EC606F"/>
    <w:rsid w:val="00EC7F39"/>
    <w:rsid w:val="00ED0BAF"/>
    <w:rsid w:val="00ED256E"/>
    <w:rsid w:val="00ED3736"/>
    <w:rsid w:val="00ED5307"/>
    <w:rsid w:val="00ED6763"/>
    <w:rsid w:val="00ED6D2E"/>
    <w:rsid w:val="00ED7752"/>
    <w:rsid w:val="00ED7A1B"/>
    <w:rsid w:val="00EE3257"/>
    <w:rsid w:val="00EE52E4"/>
    <w:rsid w:val="00EE5B32"/>
    <w:rsid w:val="00EE5D11"/>
    <w:rsid w:val="00EE631D"/>
    <w:rsid w:val="00EE6CE7"/>
    <w:rsid w:val="00EF0667"/>
    <w:rsid w:val="00EF114B"/>
    <w:rsid w:val="00EF36A4"/>
    <w:rsid w:val="00EF521E"/>
    <w:rsid w:val="00EF62D1"/>
    <w:rsid w:val="00EF64F3"/>
    <w:rsid w:val="00F01129"/>
    <w:rsid w:val="00F02801"/>
    <w:rsid w:val="00F0785E"/>
    <w:rsid w:val="00F1065B"/>
    <w:rsid w:val="00F12500"/>
    <w:rsid w:val="00F16090"/>
    <w:rsid w:val="00F1633B"/>
    <w:rsid w:val="00F17B61"/>
    <w:rsid w:val="00F21F30"/>
    <w:rsid w:val="00F2258F"/>
    <w:rsid w:val="00F22C51"/>
    <w:rsid w:val="00F22C75"/>
    <w:rsid w:val="00F247A2"/>
    <w:rsid w:val="00F25066"/>
    <w:rsid w:val="00F25DC4"/>
    <w:rsid w:val="00F25F01"/>
    <w:rsid w:val="00F267F6"/>
    <w:rsid w:val="00F30BE2"/>
    <w:rsid w:val="00F31149"/>
    <w:rsid w:val="00F313AC"/>
    <w:rsid w:val="00F31B16"/>
    <w:rsid w:val="00F31E62"/>
    <w:rsid w:val="00F3285F"/>
    <w:rsid w:val="00F33086"/>
    <w:rsid w:val="00F3308F"/>
    <w:rsid w:val="00F33FF9"/>
    <w:rsid w:val="00F428B0"/>
    <w:rsid w:val="00F4329F"/>
    <w:rsid w:val="00F4352E"/>
    <w:rsid w:val="00F44448"/>
    <w:rsid w:val="00F456EA"/>
    <w:rsid w:val="00F462AB"/>
    <w:rsid w:val="00F469DB"/>
    <w:rsid w:val="00F47BBB"/>
    <w:rsid w:val="00F51D19"/>
    <w:rsid w:val="00F51E9D"/>
    <w:rsid w:val="00F52EED"/>
    <w:rsid w:val="00F52FE8"/>
    <w:rsid w:val="00F543DC"/>
    <w:rsid w:val="00F55880"/>
    <w:rsid w:val="00F55FB3"/>
    <w:rsid w:val="00F5751B"/>
    <w:rsid w:val="00F6183D"/>
    <w:rsid w:val="00F6286D"/>
    <w:rsid w:val="00F63064"/>
    <w:rsid w:val="00F66206"/>
    <w:rsid w:val="00F673B2"/>
    <w:rsid w:val="00F678F0"/>
    <w:rsid w:val="00F733FB"/>
    <w:rsid w:val="00F8008B"/>
    <w:rsid w:val="00F8085C"/>
    <w:rsid w:val="00F81E39"/>
    <w:rsid w:val="00F81FE8"/>
    <w:rsid w:val="00F82CFE"/>
    <w:rsid w:val="00F84A16"/>
    <w:rsid w:val="00F85D53"/>
    <w:rsid w:val="00F912B8"/>
    <w:rsid w:val="00F92006"/>
    <w:rsid w:val="00F9426D"/>
    <w:rsid w:val="00F9501E"/>
    <w:rsid w:val="00F9646F"/>
    <w:rsid w:val="00F96EF8"/>
    <w:rsid w:val="00FA00B3"/>
    <w:rsid w:val="00FA0541"/>
    <w:rsid w:val="00FA18B6"/>
    <w:rsid w:val="00FA601C"/>
    <w:rsid w:val="00FB0CBC"/>
    <w:rsid w:val="00FB0D96"/>
    <w:rsid w:val="00FB1F55"/>
    <w:rsid w:val="00FB3461"/>
    <w:rsid w:val="00FB37EE"/>
    <w:rsid w:val="00FB3F86"/>
    <w:rsid w:val="00FB407C"/>
    <w:rsid w:val="00FB63E5"/>
    <w:rsid w:val="00FB70A4"/>
    <w:rsid w:val="00FC0A71"/>
    <w:rsid w:val="00FC1230"/>
    <w:rsid w:val="00FC1F2E"/>
    <w:rsid w:val="00FC503D"/>
    <w:rsid w:val="00FC553E"/>
    <w:rsid w:val="00FC5C23"/>
    <w:rsid w:val="00FC650F"/>
    <w:rsid w:val="00FD0C9C"/>
    <w:rsid w:val="00FD2BEB"/>
    <w:rsid w:val="00FD2CF8"/>
    <w:rsid w:val="00FD34FF"/>
    <w:rsid w:val="00FE086D"/>
    <w:rsid w:val="00FE326F"/>
    <w:rsid w:val="00FE37C3"/>
    <w:rsid w:val="00FE38DF"/>
    <w:rsid w:val="00FE420F"/>
    <w:rsid w:val="00FE43E9"/>
    <w:rsid w:val="00FE623E"/>
    <w:rsid w:val="00FE6E19"/>
    <w:rsid w:val="00FE7AF4"/>
    <w:rsid w:val="00FF0E71"/>
    <w:rsid w:val="00FF6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063148"/>
  <w15:docId w15:val="{F822A0D9-E46C-49DC-991D-F3382EF1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FFB"/>
    <w:pPr>
      <w:widowControl w:val="0"/>
      <w:suppressAutoHyphens/>
      <w:autoSpaceDE w:val="0"/>
    </w:pPr>
    <w:rPr>
      <w:rFonts w:ascii="Calibri" w:hAnsi="Calibri" w:cs="Calibri"/>
      <w:sz w:val="24"/>
      <w:szCs w:val="24"/>
      <w:lang w:eastAsia="zh-CN"/>
    </w:rPr>
  </w:style>
  <w:style w:type="paragraph" w:styleId="1">
    <w:name w:val="heading 1"/>
    <w:basedOn w:val="a"/>
    <w:next w:val="a"/>
    <w:uiPriority w:val="99"/>
    <w:qFormat/>
    <w:rsid w:val="00556FFB"/>
    <w:pPr>
      <w:keepNext/>
      <w:widowControl/>
      <w:numPr>
        <w:numId w:val="1"/>
      </w:numPr>
      <w:autoSpaceDE/>
      <w:jc w:val="center"/>
      <w:outlineLvl w:val="0"/>
    </w:pPr>
    <w:rPr>
      <w:rFonts w:ascii="Times New Roman" w:hAnsi="Times New Roman" w:cs="Times New Roman"/>
      <w:b/>
      <w:sz w:val="28"/>
      <w:lang w:val="en-US"/>
    </w:rPr>
  </w:style>
  <w:style w:type="paragraph" w:styleId="2">
    <w:name w:val="heading 2"/>
    <w:basedOn w:val="a"/>
    <w:next w:val="a"/>
    <w:link w:val="20"/>
    <w:qFormat/>
    <w:rsid w:val="00015584"/>
    <w:pPr>
      <w:keepNext/>
      <w:widowControl/>
      <w:suppressAutoHyphens w:val="0"/>
      <w:autoSpaceDE/>
      <w:jc w:val="center"/>
      <w:outlineLvl w:val="1"/>
    </w:pPr>
    <w:rPr>
      <w:rFonts w:ascii="Times New Roman" w:hAnsi="Times New Roman" w:cs="Times New Roman"/>
      <w:b/>
      <w:caps/>
      <w:spacing w:val="40"/>
      <w:sz w:val="32"/>
      <w:szCs w:val="20"/>
      <w:lang w:eastAsia="ru-RU"/>
    </w:rPr>
  </w:style>
  <w:style w:type="paragraph" w:styleId="3">
    <w:name w:val="heading 3"/>
    <w:basedOn w:val="a"/>
    <w:next w:val="a"/>
    <w:link w:val="30"/>
    <w:uiPriority w:val="99"/>
    <w:semiHidden/>
    <w:unhideWhenUsed/>
    <w:qFormat/>
    <w:rsid w:val="00015584"/>
    <w:pPr>
      <w:keepNext/>
      <w:widowControl/>
      <w:suppressAutoHyphens w:val="0"/>
      <w:autoSpaceDE/>
      <w:spacing w:before="240" w:after="60"/>
      <w:outlineLvl w:val="2"/>
    </w:pPr>
    <w:rPr>
      <w:rFonts w:ascii="Times New Roman" w:hAnsi="Times New Roman" w:cs="Times New Roman"/>
      <w:b/>
      <w:bCs/>
    </w:rPr>
  </w:style>
  <w:style w:type="paragraph" w:styleId="4">
    <w:name w:val="heading 4"/>
    <w:basedOn w:val="a"/>
    <w:next w:val="a"/>
    <w:link w:val="40"/>
    <w:uiPriority w:val="9"/>
    <w:semiHidden/>
    <w:unhideWhenUsed/>
    <w:qFormat/>
    <w:rsid w:val="00DD17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56FFB"/>
  </w:style>
  <w:style w:type="character" w:customStyle="1" w:styleId="WW8Num1z1">
    <w:name w:val="WW8Num1z1"/>
    <w:rsid w:val="00556FFB"/>
  </w:style>
  <w:style w:type="character" w:customStyle="1" w:styleId="WW8Num1z2">
    <w:name w:val="WW8Num1z2"/>
    <w:rsid w:val="00556FFB"/>
  </w:style>
  <w:style w:type="character" w:customStyle="1" w:styleId="WW8Num1z3">
    <w:name w:val="WW8Num1z3"/>
    <w:rsid w:val="00556FFB"/>
  </w:style>
  <w:style w:type="character" w:customStyle="1" w:styleId="WW8Num1z4">
    <w:name w:val="WW8Num1z4"/>
    <w:rsid w:val="00556FFB"/>
  </w:style>
  <w:style w:type="character" w:customStyle="1" w:styleId="WW8Num1z5">
    <w:name w:val="WW8Num1z5"/>
    <w:rsid w:val="00556FFB"/>
  </w:style>
  <w:style w:type="character" w:customStyle="1" w:styleId="WW8Num1z6">
    <w:name w:val="WW8Num1z6"/>
    <w:rsid w:val="00556FFB"/>
  </w:style>
  <w:style w:type="character" w:customStyle="1" w:styleId="WW8Num1z7">
    <w:name w:val="WW8Num1z7"/>
    <w:rsid w:val="00556FFB"/>
  </w:style>
  <w:style w:type="character" w:customStyle="1" w:styleId="WW8Num1z8">
    <w:name w:val="WW8Num1z8"/>
    <w:rsid w:val="00556FFB"/>
  </w:style>
  <w:style w:type="character" w:customStyle="1" w:styleId="WW8Num2z0">
    <w:name w:val="WW8Num2z0"/>
    <w:rsid w:val="00556FFB"/>
    <w:rPr>
      <w:rFonts w:ascii="Times New Roman" w:hAnsi="Times New Roman" w:cs="Times New Roman"/>
      <w:sz w:val="28"/>
      <w:szCs w:val="28"/>
    </w:rPr>
  </w:style>
  <w:style w:type="character" w:customStyle="1" w:styleId="WW8Num3z0">
    <w:name w:val="WW8Num3z0"/>
    <w:rsid w:val="00556FFB"/>
    <w:rPr>
      <w:rFonts w:ascii="Times New Roman" w:hAnsi="Times New Roman" w:cs="Times New Roman"/>
      <w:sz w:val="28"/>
      <w:szCs w:val="28"/>
    </w:rPr>
  </w:style>
  <w:style w:type="character" w:customStyle="1" w:styleId="WW8Num4z0">
    <w:name w:val="WW8Num4z0"/>
    <w:rsid w:val="00556FFB"/>
  </w:style>
  <w:style w:type="character" w:customStyle="1" w:styleId="WW8Num4z1">
    <w:name w:val="WW8Num4z1"/>
    <w:rsid w:val="00556FFB"/>
    <w:rPr>
      <w:rFonts w:ascii="Times New Roman" w:hAnsi="Times New Roman" w:cs="Times New Roman"/>
      <w:sz w:val="28"/>
      <w:szCs w:val="28"/>
    </w:rPr>
  </w:style>
  <w:style w:type="character" w:customStyle="1" w:styleId="WW8Num4z2">
    <w:name w:val="WW8Num4z2"/>
    <w:rsid w:val="00556FFB"/>
  </w:style>
  <w:style w:type="character" w:customStyle="1" w:styleId="WW8Num4z3">
    <w:name w:val="WW8Num4z3"/>
    <w:rsid w:val="00556FFB"/>
  </w:style>
  <w:style w:type="character" w:customStyle="1" w:styleId="WW8Num4z4">
    <w:name w:val="WW8Num4z4"/>
    <w:rsid w:val="00556FFB"/>
  </w:style>
  <w:style w:type="character" w:customStyle="1" w:styleId="WW8Num4z5">
    <w:name w:val="WW8Num4z5"/>
    <w:rsid w:val="00556FFB"/>
  </w:style>
  <w:style w:type="character" w:customStyle="1" w:styleId="WW8Num4z6">
    <w:name w:val="WW8Num4z6"/>
    <w:rsid w:val="00556FFB"/>
  </w:style>
  <w:style w:type="character" w:customStyle="1" w:styleId="WW8Num4z7">
    <w:name w:val="WW8Num4z7"/>
    <w:rsid w:val="00556FFB"/>
  </w:style>
  <w:style w:type="character" w:customStyle="1" w:styleId="WW8Num4z8">
    <w:name w:val="WW8Num4z8"/>
    <w:rsid w:val="00556FFB"/>
  </w:style>
  <w:style w:type="character" w:customStyle="1" w:styleId="WW8Num5z0">
    <w:name w:val="WW8Num5z0"/>
    <w:rsid w:val="00556FFB"/>
    <w:rPr>
      <w:rFonts w:ascii="Times New Roman" w:hAnsi="Times New Roman" w:cs="Times New Roman"/>
      <w:sz w:val="28"/>
      <w:szCs w:val="28"/>
    </w:rPr>
  </w:style>
  <w:style w:type="character" w:customStyle="1" w:styleId="5">
    <w:name w:val="Основной шрифт абзаца5"/>
    <w:rsid w:val="00556FFB"/>
  </w:style>
  <w:style w:type="character" w:customStyle="1" w:styleId="WW8Num5z1">
    <w:name w:val="WW8Num5z1"/>
    <w:rsid w:val="00556FFB"/>
  </w:style>
  <w:style w:type="character" w:customStyle="1" w:styleId="WW8Num5z2">
    <w:name w:val="WW8Num5z2"/>
    <w:rsid w:val="00556FFB"/>
  </w:style>
  <w:style w:type="character" w:customStyle="1" w:styleId="WW8Num5z3">
    <w:name w:val="WW8Num5z3"/>
    <w:rsid w:val="00556FFB"/>
  </w:style>
  <w:style w:type="character" w:customStyle="1" w:styleId="WW8Num5z4">
    <w:name w:val="WW8Num5z4"/>
    <w:rsid w:val="00556FFB"/>
  </w:style>
  <w:style w:type="character" w:customStyle="1" w:styleId="WW8Num5z5">
    <w:name w:val="WW8Num5z5"/>
    <w:rsid w:val="00556FFB"/>
  </w:style>
  <w:style w:type="character" w:customStyle="1" w:styleId="WW8Num5z6">
    <w:name w:val="WW8Num5z6"/>
    <w:rsid w:val="00556FFB"/>
  </w:style>
  <w:style w:type="character" w:customStyle="1" w:styleId="WW8Num5z7">
    <w:name w:val="WW8Num5z7"/>
    <w:rsid w:val="00556FFB"/>
  </w:style>
  <w:style w:type="character" w:customStyle="1" w:styleId="WW8Num5z8">
    <w:name w:val="WW8Num5z8"/>
    <w:rsid w:val="00556FFB"/>
  </w:style>
  <w:style w:type="character" w:customStyle="1" w:styleId="WW8Num6z0">
    <w:name w:val="WW8Num6z0"/>
    <w:rsid w:val="00556FFB"/>
    <w:rPr>
      <w:rFonts w:ascii="Times New Roman" w:hAnsi="Times New Roman" w:cs="Times New Roman"/>
      <w:sz w:val="28"/>
      <w:szCs w:val="28"/>
    </w:rPr>
  </w:style>
  <w:style w:type="character" w:customStyle="1" w:styleId="WW8Num7z0">
    <w:name w:val="WW8Num7z0"/>
    <w:rsid w:val="00556FFB"/>
  </w:style>
  <w:style w:type="character" w:customStyle="1" w:styleId="WW8Num7z1">
    <w:name w:val="WW8Num7z1"/>
    <w:rsid w:val="00556FFB"/>
  </w:style>
  <w:style w:type="character" w:customStyle="1" w:styleId="WW8Num7z2">
    <w:name w:val="WW8Num7z2"/>
    <w:rsid w:val="00556FFB"/>
  </w:style>
  <w:style w:type="character" w:customStyle="1" w:styleId="WW8Num7z3">
    <w:name w:val="WW8Num7z3"/>
    <w:rsid w:val="00556FFB"/>
  </w:style>
  <w:style w:type="character" w:customStyle="1" w:styleId="WW8Num7z4">
    <w:name w:val="WW8Num7z4"/>
    <w:rsid w:val="00556FFB"/>
  </w:style>
  <w:style w:type="character" w:customStyle="1" w:styleId="WW8Num7z5">
    <w:name w:val="WW8Num7z5"/>
    <w:rsid w:val="00556FFB"/>
  </w:style>
  <w:style w:type="character" w:customStyle="1" w:styleId="WW8Num7z6">
    <w:name w:val="WW8Num7z6"/>
    <w:rsid w:val="00556FFB"/>
  </w:style>
  <w:style w:type="character" w:customStyle="1" w:styleId="WW8Num7z7">
    <w:name w:val="WW8Num7z7"/>
    <w:rsid w:val="00556FFB"/>
  </w:style>
  <w:style w:type="character" w:customStyle="1" w:styleId="WW8Num7z8">
    <w:name w:val="WW8Num7z8"/>
    <w:rsid w:val="00556FFB"/>
  </w:style>
  <w:style w:type="character" w:customStyle="1" w:styleId="41">
    <w:name w:val="Основной шрифт абзаца4"/>
    <w:rsid w:val="00556FFB"/>
  </w:style>
  <w:style w:type="character" w:customStyle="1" w:styleId="31">
    <w:name w:val="Основной шрифт абзаца3"/>
    <w:rsid w:val="00556FFB"/>
  </w:style>
  <w:style w:type="character" w:customStyle="1" w:styleId="WW8Num2z1">
    <w:name w:val="WW8Num2z1"/>
    <w:rsid w:val="00556FFB"/>
  </w:style>
  <w:style w:type="character" w:customStyle="1" w:styleId="WW8Num2z2">
    <w:name w:val="WW8Num2z2"/>
    <w:rsid w:val="00556FFB"/>
  </w:style>
  <w:style w:type="character" w:customStyle="1" w:styleId="WW8Num2z3">
    <w:name w:val="WW8Num2z3"/>
    <w:rsid w:val="00556FFB"/>
  </w:style>
  <w:style w:type="character" w:customStyle="1" w:styleId="WW8Num2z4">
    <w:name w:val="WW8Num2z4"/>
    <w:rsid w:val="00556FFB"/>
  </w:style>
  <w:style w:type="character" w:customStyle="1" w:styleId="WW8Num2z5">
    <w:name w:val="WW8Num2z5"/>
    <w:rsid w:val="00556FFB"/>
  </w:style>
  <w:style w:type="character" w:customStyle="1" w:styleId="WW8Num2z6">
    <w:name w:val="WW8Num2z6"/>
    <w:rsid w:val="00556FFB"/>
  </w:style>
  <w:style w:type="character" w:customStyle="1" w:styleId="WW8Num2z7">
    <w:name w:val="WW8Num2z7"/>
    <w:rsid w:val="00556FFB"/>
  </w:style>
  <w:style w:type="character" w:customStyle="1" w:styleId="WW8Num2z8">
    <w:name w:val="WW8Num2z8"/>
    <w:rsid w:val="00556FFB"/>
  </w:style>
  <w:style w:type="character" w:customStyle="1" w:styleId="WW8Num8z0">
    <w:name w:val="WW8Num8z0"/>
    <w:rsid w:val="00556FFB"/>
    <w:rPr>
      <w:rFonts w:ascii="Symbol" w:hAnsi="Symbol" w:cs="Symbol"/>
    </w:rPr>
  </w:style>
  <w:style w:type="character" w:customStyle="1" w:styleId="WW8Num9z0">
    <w:name w:val="WW8Num9z0"/>
    <w:rsid w:val="00556FFB"/>
    <w:rPr>
      <w:rFonts w:ascii="Symbol" w:hAnsi="Symbol" w:cs="Symbol"/>
    </w:rPr>
  </w:style>
  <w:style w:type="character" w:customStyle="1" w:styleId="WW8Num9z1">
    <w:name w:val="WW8Num9z1"/>
    <w:rsid w:val="00556FFB"/>
    <w:rPr>
      <w:rFonts w:ascii="Courier New" w:hAnsi="Courier New" w:cs="Courier New"/>
    </w:rPr>
  </w:style>
  <w:style w:type="character" w:customStyle="1" w:styleId="WW8Num9z2">
    <w:name w:val="WW8Num9z2"/>
    <w:rsid w:val="00556FFB"/>
    <w:rPr>
      <w:rFonts w:ascii="Wingdings" w:hAnsi="Wingdings" w:cs="Wingdings"/>
    </w:rPr>
  </w:style>
  <w:style w:type="character" w:customStyle="1" w:styleId="WW8Num9z3">
    <w:name w:val="WW8Num9z3"/>
    <w:rsid w:val="00556FFB"/>
    <w:rPr>
      <w:rFonts w:ascii="Symbol" w:hAnsi="Symbol" w:cs="Symbol"/>
    </w:rPr>
  </w:style>
  <w:style w:type="character" w:customStyle="1" w:styleId="WW8Num10z0">
    <w:name w:val="WW8Num10z0"/>
    <w:rsid w:val="00556FFB"/>
  </w:style>
  <w:style w:type="character" w:customStyle="1" w:styleId="WW8Num11z0">
    <w:name w:val="WW8Num11z0"/>
    <w:rsid w:val="00556FFB"/>
    <w:rPr>
      <w:rFonts w:ascii="Symbol" w:hAnsi="Symbol" w:cs="Symbol"/>
    </w:rPr>
  </w:style>
  <w:style w:type="character" w:customStyle="1" w:styleId="WW8Num11z1">
    <w:name w:val="WW8Num11z1"/>
    <w:rsid w:val="00556FFB"/>
    <w:rPr>
      <w:rFonts w:ascii="Courier New" w:hAnsi="Courier New" w:cs="Courier New"/>
    </w:rPr>
  </w:style>
  <w:style w:type="character" w:customStyle="1" w:styleId="WW8Num11z2">
    <w:name w:val="WW8Num11z2"/>
    <w:rsid w:val="00556FFB"/>
    <w:rPr>
      <w:rFonts w:ascii="Wingdings" w:hAnsi="Wingdings" w:cs="Wingdings"/>
    </w:rPr>
  </w:style>
  <w:style w:type="character" w:customStyle="1" w:styleId="WW8Num12z0">
    <w:name w:val="WW8Num12z0"/>
    <w:rsid w:val="00556FFB"/>
    <w:rPr>
      <w:rFonts w:ascii="Symbol" w:hAnsi="Symbol" w:cs="Symbol"/>
    </w:rPr>
  </w:style>
  <w:style w:type="character" w:customStyle="1" w:styleId="WW8Num12z1">
    <w:name w:val="WW8Num12z1"/>
    <w:rsid w:val="00556FFB"/>
    <w:rPr>
      <w:rFonts w:ascii="Courier New" w:hAnsi="Courier New" w:cs="Courier New"/>
    </w:rPr>
  </w:style>
  <w:style w:type="character" w:customStyle="1" w:styleId="WW8Num12z2">
    <w:name w:val="WW8Num12z2"/>
    <w:rsid w:val="00556FFB"/>
    <w:rPr>
      <w:rFonts w:ascii="Wingdings" w:hAnsi="Wingdings" w:cs="Wingdings"/>
    </w:rPr>
  </w:style>
  <w:style w:type="character" w:customStyle="1" w:styleId="WW8Num12z3">
    <w:name w:val="WW8Num12z3"/>
    <w:rsid w:val="00556FFB"/>
    <w:rPr>
      <w:rFonts w:ascii="Symbol" w:hAnsi="Symbol" w:cs="Symbol"/>
    </w:rPr>
  </w:style>
  <w:style w:type="character" w:customStyle="1" w:styleId="WW8Num13z0">
    <w:name w:val="WW8Num13z0"/>
    <w:rsid w:val="00556FFB"/>
    <w:rPr>
      <w:rFonts w:ascii="Symbol" w:hAnsi="Symbol" w:cs="Symbol"/>
    </w:rPr>
  </w:style>
  <w:style w:type="character" w:customStyle="1" w:styleId="WW8Num13z1">
    <w:name w:val="WW8Num13z1"/>
    <w:rsid w:val="00556FFB"/>
    <w:rPr>
      <w:rFonts w:ascii="Courier New" w:hAnsi="Courier New" w:cs="Courier New"/>
    </w:rPr>
  </w:style>
  <w:style w:type="character" w:customStyle="1" w:styleId="WW8Num13z2">
    <w:name w:val="WW8Num13z2"/>
    <w:rsid w:val="00556FFB"/>
    <w:rPr>
      <w:rFonts w:ascii="Wingdings" w:hAnsi="Wingdings" w:cs="Wingdings"/>
    </w:rPr>
  </w:style>
  <w:style w:type="character" w:customStyle="1" w:styleId="WW8Num13z3">
    <w:name w:val="WW8Num13z3"/>
    <w:rsid w:val="00556FFB"/>
    <w:rPr>
      <w:rFonts w:ascii="Symbol" w:hAnsi="Symbol" w:cs="Symbol"/>
    </w:rPr>
  </w:style>
  <w:style w:type="character" w:customStyle="1" w:styleId="WW8Num14z0">
    <w:name w:val="WW8Num14z0"/>
    <w:rsid w:val="00556FFB"/>
  </w:style>
  <w:style w:type="character" w:customStyle="1" w:styleId="WW8Num14z1">
    <w:name w:val="WW8Num14z1"/>
    <w:rsid w:val="00556FFB"/>
  </w:style>
  <w:style w:type="character" w:customStyle="1" w:styleId="WW8Num14z2">
    <w:name w:val="WW8Num14z2"/>
    <w:rsid w:val="00556FFB"/>
  </w:style>
  <w:style w:type="character" w:customStyle="1" w:styleId="WW8Num14z3">
    <w:name w:val="WW8Num14z3"/>
    <w:rsid w:val="00556FFB"/>
  </w:style>
  <w:style w:type="character" w:customStyle="1" w:styleId="WW8Num14z4">
    <w:name w:val="WW8Num14z4"/>
    <w:rsid w:val="00556FFB"/>
  </w:style>
  <w:style w:type="character" w:customStyle="1" w:styleId="WW8Num14z5">
    <w:name w:val="WW8Num14z5"/>
    <w:rsid w:val="00556FFB"/>
  </w:style>
  <w:style w:type="character" w:customStyle="1" w:styleId="WW8Num14z6">
    <w:name w:val="WW8Num14z6"/>
    <w:rsid w:val="00556FFB"/>
  </w:style>
  <w:style w:type="character" w:customStyle="1" w:styleId="WW8Num14z7">
    <w:name w:val="WW8Num14z7"/>
    <w:rsid w:val="00556FFB"/>
  </w:style>
  <w:style w:type="character" w:customStyle="1" w:styleId="WW8Num14z8">
    <w:name w:val="WW8Num14z8"/>
    <w:rsid w:val="00556FFB"/>
  </w:style>
  <w:style w:type="character" w:customStyle="1" w:styleId="WW8Num15z0">
    <w:name w:val="WW8Num15z0"/>
    <w:rsid w:val="00556FFB"/>
  </w:style>
  <w:style w:type="character" w:customStyle="1" w:styleId="WW8Num15z1">
    <w:name w:val="WW8Num15z1"/>
    <w:rsid w:val="00556FFB"/>
  </w:style>
  <w:style w:type="character" w:customStyle="1" w:styleId="WW8Num15z2">
    <w:name w:val="WW8Num15z2"/>
    <w:rsid w:val="00556FFB"/>
  </w:style>
  <w:style w:type="character" w:customStyle="1" w:styleId="WW8Num15z3">
    <w:name w:val="WW8Num15z3"/>
    <w:rsid w:val="00556FFB"/>
  </w:style>
  <w:style w:type="character" w:customStyle="1" w:styleId="WW8Num15z4">
    <w:name w:val="WW8Num15z4"/>
    <w:rsid w:val="00556FFB"/>
  </w:style>
  <w:style w:type="character" w:customStyle="1" w:styleId="WW8Num15z5">
    <w:name w:val="WW8Num15z5"/>
    <w:rsid w:val="00556FFB"/>
  </w:style>
  <w:style w:type="character" w:customStyle="1" w:styleId="WW8Num15z6">
    <w:name w:val="WW8Num15z6"/>
    <w:rsid w:val="00556FFB"/>
  </w:style>
  <w:style w:type="character" w:customStyle="1" w:styleId="WW8Num15z7">
    <w:name w:val="WW8Num15z7"/>
    <w:rsid w:val="00556FFB"/>
  </w:style>
  <w:style w:type="character" w:customStyle="1" w:styleId="WW8Num15z8">
    <w:name w:val="WW8Num15z8"/>
    <w:rsid w:val="00556FFB"/>
  </w:style>
  <w:style w:type="character" w:customStyle="1" w:styleId="WW8Num16z0">
    <w:name w:val="WW8Num16z0"/>
    <w:rsid w:val="00556FFB"/>
  </w:style>
  <w:style w:type="character" w:customStyle="1" w:styleId="WW8Num16z1">
    <w:name w:val="WW8Num16z1"/>
    <w:rsid w:val="00556FFB"/>
  </w:style>
  <w:style w:type="character" w:customStyle="1" w:styleId="WW8Num16z2">
    <w:name w:val="WW8Num16z2"/>
    <w:rsid w:val="00556FFB"/>
  </w:style>
  <w:style w:type="character" w:customStyle="1" w:styleId="WW8Num16z3">
    <w:name w:val="WW8Num16z3"/>
    <w:rsid w:val="00556FFB"/>
  </w:style>
  <w:style w:type="character" w:customStyle="1" w:styleId="WW8Num16z4">
    <w:name w:val="WW8Num16z4"/>
    <w:rsid w:val="00556FFB"/>
  </w:style>
  <w:style w:type="character" w:customStyle="1" w:styleId="WW8Num16z5">
    <w:name w:val="WW8Num16z5"/>
    <w:rsid w:val="00556FFB"/>
  </w:style>
  <w:style w:type="character" w:customStyle="1" w:styleId="WW8Num16z6">
    <w:name w:val="WW8Num16z6"/>
    <w:rsid w:val="00556FFB"/>
  </w:style>
  <w:style w:type="character" w:customStyle="1" w:styleId="WW8Num16z7">
    <w:name w:val="WW8Num16z7"/>
    <w:rsid w:val="00556FFB"/>
  </w:style>
  <w:style w:type="character" w:customStyle="1" w:styleId="WW8Num16z8">
    <w:name w:val="WW8Num16z8"/>
    <w:rsid w:val="00556FFB"/>
  </w:style>
  <w:style w:type="character" w:customStyle="1" w:styleId="WW8Num17z0">
    <w:name w:val="WW8Num17z0"/>
    <w:rsid w:val="00556FFB"/>
  </w:style>
  <w:style w:type="character" w:customStyle="1" w:styleId="WW8Num18z0">
    <w:name w:val="WW8Num18z0"/>
    <w:rsid w:val="00556FFB"/>
  </w:style>
  <w:style w:type="character" w:customStyle="1" w:styleId="WW8Num19z0">
    <w:name w:val="WW8Num19z0"/>
    <w:rsid w:val="00556FFB"/>
  </w:style>
  <w:style w:type="character" w:customStyle="1" w:styleId="WW8Num19z1">
    <w:name w:val="WW8Num19z1"/>
    <w:rsid w:val="00556FFB"/>
  </w:style>
  <w:style w:type="character" w:customStyle="1" w:styleId="WW8Num19z2">
    <w:name w:val="WW8Num19z2"/>
    <w:rsid w:val="00556FFB"/>
  </w:style>
  <w:style w:type="character" w:customStyle="1" w:styleId="WW8Num19z3">
    <w:name w:val="WW8Num19z3"/>
    <w:rsid w:val="00556FFB"/>
  </w:style>
  <w:style w:type="character" w:customStyle="1" w:styleId="WW8Num19z4">
    <w:name w:val="WW8Num19z4"/>
    <w:rsid w:val="00556FFB"/>
  </w:style>
  <w:style w:type="character" w:customStyle="1" w:styleId="WW8Num19z5">
    <w:name w:val="WW8Num19z5"/>
    <w:rsid w:val="00556FFB"/>
  </w:style>
  <w:style w:type="character" w:customStyle="1" w:styleId="WW8Num19z6">
    <w:name w:val="WW8Num19z6"/>
    <w:rsid w:val="00556FFB"/>
  </w:style>
  <w:style w:type="character" w:customStyle="1" w:styleId="WW8Num19z7">
    <w:name w:val="WW8Num19z7"/>
    <w:rsid w:val="00556FFB"/>
  </w:style>
  <w:style w:type="character" w:customStyle="1" w:styleId="WW8Num19z8">
    <w:name w:val="WW8Num19z8"/>
    <w:rsid w:val="00556FFB"/>
  </w:style>
  <w:style w:type="character" w:customStyle="1" w:styleId="WW8Num20z0">
    <w:name w:val="WW8Num20z0"/>
    <w:rsid w:val="00556FFB"/>
  </w:style>
  <w:style w:type="character" w:customStyle="1" w:styleId="WW8Num21z0">
    <w:name w:val="WW8Num21z0"/>
    <w:rsid w:val="00556FFB"/>
  </w:style>
  <w:style w:type="character" w:customStyle="1" w:styleId="WW8Num21z1">
    <w:name w:val="WW8Num21z1"/>
    <w:rsid w:val="00556FFB"/>
  </w:style>
  <w:style w:type="character" w:customStyle="1" w:styleId="WW8Num21z2">
    <w:name w:val="WW8Num21z2"/>
    <w:rsid w:val="00556FFB"/>
  </w:style>
  <w:style w:type="character" w:customStyle="1" w:styleId="WW8Num21z3">
    <w:name w:val="WW8Num21z3"/>
    <w:rsid w:val="00556FFB"/>
  </w:style>
  <w:style w:type="character" w:customStyle="1" w:styleId="WW8Num21z4">
    <w:name w:val="WW8Num21z4"/>
    <w:rsid w:val="00556FFB"/>
  </w:style>
  <w:style w:type="character" w:customStyle="1" w:styleId="WW8Num21z5">
    <w:name w:val="WW8Num21z5"/>
    <w:rsid w:val="00556FFB"/>
  </w:style>
  <w:style w:type="character" w:customStyle="1" w:styleId="WW8Num21z6">
    <w:name w:val="WW8Num21z6"/>
    <w:rsid w:val="00556FFB"/>
  </w:style>
  <w:style w:type="character" w:customStyle="1" w:styleId="WW8Num21z7">
    <w:name w:val="WW8Num21z7"/>
    <w:rsid w:val="00556FFB"/>
  </w:style>
  <w:style w:type="character" w:customStyle="1" w:styleId="WW8Num21z8">
    <w:name w:val="WW8Num21z8"/>
    <w:rsid w:val="00556FFB"/>
  </w:style>
  <w:style w:type="character" w:customStyle="1" w:styleId="WW8Num22z0">
    <w:name w:val="WW8Num22z0"/>
    <w:rsid w:val="00556FFB"/>
    <w:rPr>
      <w:rFonts w:ascii="Symbol" w:hAnsi="Symbol" w:cs="Symbol"/>
    </w:rPr>
  </w:style>
  <w:style w:type="character" w:customStyle="1" w:styleId="WW8Num22z1">
    <w:name w:val="WW8Num22z1"/>
    <w:rsid w:val="00556FFB"/>
    <w:rPr>
      <w:rFonts w:ascii="Courier New" w:hAnsi="Courier New" w:cs="Courier New"/>
    </w:rPr>
  </w:style>
  <w:style w:type="character" w:customStyle="1" w:styleId="WW8Num22z2">
    <w:name w:val="WW8Num22z2"/>
    <w:rsid w:val="00556FFB"/>
    <w:rPr>
      <w:rFonts w:ascii="Wingdings" w:hAnsi="Wingdings" w:cs="Wingdings"/>
    </w:rPr>
  </w:style>
  <w:style w:type="character" w:customStyle="1" w:styleId="WW8Num22z3">
    <w:name w:val="WW8Num22z3"/>
    <w:rsid w:val="00556FFB"/>
    <w:rPr>
      <w:rFonts w:ascii="Symbol" w:hAnsi="Symbol" w:cs="Symbol"/>
    </w:rPr>
  </w:style>
  <w:style w:type="character" w:customStyle="1" w:styleId="WW8Num23z0">
    <w:name w:val="WW8Num23z0"/>
    <w:rsid w:val="00556FFB"/>
    <w:rPr>
      <w:rFonts w:ascii="Times New Roman" w:hAnsi="Times New Roman" w:cs="Times New Roman"/>
      <w:sz w:val="28"/>
      <w:szCs w:val="28"/>
    </w:rPr>
  </w:style>
  <w:style w:type="character" w:customStyle="1" w:styleId="WW8Num24z0">
    <w:name w:val="WW8Num24z0"/>
    <w:rsid w:val="00556FFB"/>
    <w:rPr>
      <w:rFonts w:ascii="Symbol" w:eastAsia="Times New Roman" w:hAnsi="Symbol" w:cs="Times New Roman"/>
    </w:rPr>
  </w:style>
  <w:style w:type="character" w:customStyle="1" w:styleId="WW8Num24z1">
    <w:name w:val="WW8Num24z1"/>
    <w:rsid w:val="00556FFB"/>
    <w:rPr>
      <w:rFonts w:ascii="Courier New" w:hAnsi="Courier New" w:cs="Courier New"/>
    </w:rPr>
  </w:style>
  <w:style w:type="character" w:customStyle="1" w:styleId="WW8Num24z2">
    <w:name w:val="WW8Num24z2"/>
    <w:rsid w:val="00556FFB"/>
    <w:rPr>
      <w:rFonts w:ascii="Wingdings" w:hAnsi="Wingdings" w:cs="Wingdings"/>
    </w:rPr>
  </w:style>
  <w:style w:type="character" w:customStyle="1" w:styleId="WW8Num24z3">
    <w:name w:val="WW8Num24z3"/>
    <w:rsid w:val="00556FFB"/>
    <w:rPr>
      <w:rFonts w:ascii="Symbol" w:hAnsi="Symbol" w:cs="Symbol"/>
    </w:rPr>
  </w:style>
  <w:style w:type="character" w:customStyle="1" w:styleId="WW8Num25z0">
    <w:name w:val="WW8Num25z0"/>
    <w:rsid w:val="00556FFB"/>
  </w:style>
  <w:style w:type="character" w:customStyle="1" w:styleId="WW8Num25z1">
    <w:name w:val="WW8Num25z1"/>
    <w:rsid w:val="00556FFB"/>
  </w:style>
  <w:style w:type="character" w:customStyle="1" w:styleId="WW8Num25z2">
    <w:name w:val="WW8Num25z2"/>
    <w:rsid w:val="00556FFB"/>
  </w:style>
  <w:style w:type="character" w:customStyle="1" w:styleId="WW8Num25z3">
    <w:name w:val="WW8Num25z3"/>
    <w:rsid w:val="00556FFB"/>
  </w:style>
  <w:style w:type="character" w:customStyle="1" w:styleId="WW8Num25z4">
    <w:name w:val="WW8Num25z4"/>
    <w:rsid w:val="00556FFB"/>
  </w:style>
  <w:style w:type="character" w:customStyle="1" w:styleId="WW8Num25z5">
    <w:name w:val="WW8Num25z5"/>
    <w:rsid w:val="00556FFB"/>
  </w:style>
  <w:style w:type="character" w:customStyle="1" w:styleId="WW8Num25z6">
    <w:name w:val="WW8Num25z6"/>
    <w:rsid w:val="00556FFB"/>
  </w:style>
  <w:style w:type="character" w:customStyle="1" w:styleId="WW8Num25z7">
    <w:name w:val="WW8Num25z7"/>
    <w:rsid w:val="00556FFB"/>
  </w:style>
  <w:style w:type="character" w:customStyle="1" w:styleId="WW8Num25z8">
    <w:name w:val="WW8Num25z8"/>
    <w:rsid w:val="00556FFB"/>
  </w:style>
  <w:style w:type="character" w:customStyle="1" w:styleId="WW8Num26z0">
    <w:name w:val="WW8Num26z0"/>
    <w:rsid w:val="00556FFB"/>
  </w:style>
  <w:style w:type="character" w:customStyle="1" w:styleId="WW8Num27z0">
    <w:name w:val="WW8Num27z0"/>
    <w:rsid w:val="00556FFB"/>
  </w:style>
  <w:style w:type="character" w:customStyle="1" w:styleId="WW8Num27z1">
    <w:name w:val="WW8Num27z1"/>
    <w:rsid w:val="00556FFB"/>
  </w:style>
  <w:style w:type="character" w:customStyle="1" w:styleId="WW8Num27z2">
    <w:name w:val="WW8Num27z2"/>
    <w:rsid w:val="00556FFB"/>
  </w:style>
  <w:style w:type="character" w:customStyle="1" w:styleId="WW8Num27z3">
    <w:name w:val="WW8Num27z3"/>
    <w:rsid w:val="00556FFB"/>
  </w:style>
  <w:style w:type="character" w:customStyle="1" w:styleId="WW8Num27z4">
    <w:name w:val="WW8Num27z4"/>
    <w:rsid w:val="00556FFB"/>
  </w:style>
  <w:style w:type="character" w:customStyle="1" w:styleId="WW8Num27z5">
    <w:name w:val="WW8Num27z5"/>
    <w:rsid w:val="00556FFB"/>
  </w:style>
  <w:style w:type="character" w:customStyle="1" w:styleId="WW8Num27z6">
    <w:name w:val="WW8Num27z6"/>
    <w:rsid w:val="00556FFB"/>
  </w:style>
  <w:style w:type="character" w:customStyle="1" w:styleId="WW8Num27z7">
    <w:name w:val="WW8Num27z7"/>
    <w:rsid w:val="00556FFB"/>
  </w:style>
  <w:style w:type="character" w:customStyle="1" w:styleId="WW8Num27z8">
    <w:name w:val="WW8Num27z8"/>
    <w:rsid w:val="00556FFB"/>
  </w:style>
  <w:style w:type="character" w:customStyle="1" w:styleId="WW8Num28z0">
    <w:name w:val="WW8Num28z0"/>
    <w:rsid w:val="00556FFB"/>
    <w:rPr>
      <w:rFonts w:ascii="Times New Roman" w:hAnsi="Times New Roman" w:cs="Times New Roman"/>
      <w:sz w:val="28"/>
      <w:szCs w:val="28"/>
    </w:rPr>
  </w:style>
  <w:style w:type="character" w:customStyle="1" w:styleId="WW8Num29z0">
    <w:name w:val="WW8Num29z0"/>
    <w:rsid w:val="00556FFB"/>
  </w:style>
  <w:style w:type="character" w:customStyle="1" w:styleId="WW8Num30z0">
    <w:name w:val="WW8Num30z0"/>
    <w:rsid w:val="00556FFB"/>
  </w:style>
  <w:style w:type="character" w:customStyle="1" w:styleId="WW8Num31z0">
    <w:name w:val="WW8Num31z0"/>
    <w:rsid w:val="00556FFB"/>
  </w:style>
  <w:style w:type="character" w:customStyle="1" w:styleId="WW8Num31z1">
    <w:name w:val="WW8Num31z1"/>
    <w:rsid w:val="00556FFB"/>
  </w:style>
  <w:style w:type="character" w:customStyle="1" w:styleId="WW8Num31z2">
    <w:name w:val="WW8Num31z2"/>
    <w:rsid w:val="00556FFB"/>
  </w:style>
  <w:style w:type="character" w:customStyle="1" w:styleId="WW8Num31z3">
    <w:name w:val="WW8Num31z3"/>
    <w:rsid w:val="00556FFB"/>
  </w:style>
  <w:style w:type="character" w:customStyle="1" w:styleId="WW8Num31z4">
    <w:name w:val="WW8Num31z4"/>
    <w:rsid w:val="00556FFB"/>
  </w:style>
  <w:style w:type="character" w:customStyle="1" w:styleId="WW8Num31z5">
    <w:name w:val="WW8Num31z5"/>
    <w:rsid w:val="00556FFB"/>
  </w:style>
  <w:style w:type="character" w:customStyle="1" w:styleId="WW8Num31z6">
    <w:name w:val="WW8Num31z6"/>
    <w:rsid w:val="00556FFB"/>
  </w:style>
  <w:style w:type="character" w:customStyle="1" w:styleId="WW8Num31z7">
    <w:name w:val="WW8Num31z7"/>
    <w:rsid w:val="00556FFB"/>
  </w:style>
  <w:style w:type="character" w:customStyle="1" w:styleId="WW8Num31z8">
    <w:name w:val="WW8Num31z8"/>
    <w:rsid w:val="00556FFB"/>
  </w:style>
  <w:style w:type="character" w:customStyle="1" w:styleId="WW8Num32z0">
    <w:name w:val="WW8Num32z0"/>
    <w:rsid w:val="00556FFB"/>
  </w:style>
  <w:style w:type="character" w:customStyle="1" w:styleId="WW8Num32z1">
    <w:name w:val="WW8Num32z1"/>
    <w:rsid w:val="00556FFB"/>
  </w:style>
  <w:style w:type="character" w:customStyle="1" w:styleId="WW8NumSt2z0">
    <w:name w:val="WW8NumSt2z0"/>
    <w:rsid w:val="00556FFB"/>
    <w:rPr>
      <w:rFonts w:ascii="Calibri" w:hAnsi="Calibri" w:cs="Calibri"/>
    </w:rPr>
  </w:style>
  <w:style w:type="character" w:customStyle="1" w:styleId="WW8NumSt3z0">
    <w:name w:val="WW8NumSt3z0"/>
    <w:rsid w:val="00556FFB"/>
    <w:rPr>
      <w:rFonts w:ascii="Calibri" w:hAnsi="Calibri" w:cs="Calibri"/>
    </w:rPr>
  </w:style>
  <w:style w:type="character" w:customStyle="1" w:styleId="WW8NumSt4z0">
    <w:name w:val="WW8NumSt4z0"/>
    <w:rsid w:val="00556FFB"/>
    <w:rPr>
      <w:rFonts w:ascii="Calibri" w:hAnsi="Calibri" w:cs="Calibri"/>
    </w:rPr>
  </w:style>
  <w:style w:type="character" w:customStyle="1" w:styleId="21">
    <w:name w:val="Основной шрифт абзаца2"/>
    <w:rsid w:val="00556FFB"/>
  </w:style>
  <w:style w:type="character" w:customStyle="1" w:styleId="10">
    <w:name w:val="Заголовок 1 Знак"/>
    <w:uiPriority w:val="9"/>
    <w:rsid w:val="00556FFB"/>
    <w:rPr>
      <w:rFonts w:ascii="Times New Roman" w:eastAsia="Times New Roman" w:hAnsi="Times New Roman" w:cs="Times New Roman"/>
      <w:b/>
      <w:sz w:val="28"/>
      <w:szCs w:val="24"/>
      <w:lang w:val="en-US"/>
    </w:rPr>
  </w:style>
  <w:style w:type="character" w:customStyle="1" w:styleId="FontStyle36">
    <w:name w:val="Font Style36"/>
    <w:rsid w:val="00556FFB"/>
    <w:rPr>
      <w:rFonts w:ascii="Calibri" w:hAnsi="Calibri" w:cs="Calibri"/>
      <w:b/>
      <w:bCs/>
      <w:sz w:val="20"/>
      <w:szCs w:val="20"/>
    </w:rPr>
  </w:style>
  <w:style w:type="character" w:customStyle="1" w:styleId="FontStyle39">
    <w:name w:val="Font Style39"/>
    <w:rsid w:val="00556FFB"/>
    <w:rPr>
      <w:rFonts w:ascii="Calibri" w:hAnsi="Calibri" w:cs="Calibri"/>
      <w:sz w:val="20"/>
      <w:szCs w:val="20"/>
    </w:rPr>
  </w:style>
  <w:style w:type="character" w:customStyle="1" w:styleId="FontStyle11">
    <w:name w:val="Font Style11"/>
    <w:rsid w:val="00556FFB"/>
    <w:rPr>
      <w:rFonts w:ascii="Times New Roman" w:hAnsi="Times New Roman" w:cs="Times New Roman"/>
      <w:sz w:val="26"/>
      <w:szCs w:val="26"/>
    </w:rPr>
  </w:style>
  <w:style w:type="character" w:customStyle="1" w:styleId="FontStyle37">
    <w:name w:val="Font Style37"/>
    <w:rsid w:val="00556FFB"/>
    <w:rPr>
      <w:rFonts w:ascii="Courier New" w:hAnsi="Courier New" w:cs="Courier New"/>
      <w:sz w:val="18"/>
      <w:szCs w:val="18"/>
    </w:rPr>
  </w:style>
  <w:style w:type="character" w:customStyle="1" w:styleId="FontStyle38">
    <w:name w:val="Font Style38"/>
    <w:rsid w:val="00556FFB"/>
    <w:rPr>
      <w:rFonts w:ascii="Courier New" w:hAnsi="Courier New" w:cs="Courier New"/>
      <w:sz w:val="14"/>
      <w:szCs w:val="14"/>
    </w:rPr>
  </w:style>
  <w:style w:type="character" w:customStyle="1" w:styleId="a3">
    <w:name w:val="Верхний колонтитул Знак"/>
    <w:uiPriority w:val="99"/>
    <w:rsid w:val="00556FFB"/>
    <w:rPr>
      <w:rFonts w:ascii="Calibri" w:eastAsia="Times New Roman" w:hAnsi="Calibri" w:cs="Times New Roman"/>
      <w:sz w:val="24"/>
      <w:szCs w:val="24"/>
    </w:rPr>
  </w:style>
  <w:style w:type="character" w:customStyle="1" w:styleId="a4">
    <w:name w:val="Нижний колонтитул Знак"/>
    <w:uiPriority w:val="99"/>
    <w:rsid w:val="00556FFB"/>
    <w:rPr>
      <w:rFonts w:ascii="Calibri" w:eastAsia="Times New Roman" w:hAnsi="Calibri" w:cs="Times New Roman"/>
      <w:sz w:val="24"/>
      <w:szCs w:val="24"/>
    </w:rPr>
  </w:style>
  <w:style w:type="character" w:customStyle="1" w:styleId="a5">
    <w:name w:val="Текст выноски Знак"/>
    <w:uiPriority w:val="99"/>
    <w:rsid w:val="00556FFB"/>
    <w:rPr>
      <w:rFonts w:ascii="Tahoma" w:eastAsia="Times New Roman" w:hAnsi="Tahoma" w:cs="Tahoma"/>
      <w:sz w:val="16"/>
      <w:szCs w:val="16"/>
    </w:rPr>
  </w:style>
  <w:style w:type="character" w:styleId="a6">
    <w:name w:val="Hyperlink"/>
    <w:uiPriority w:val="99"/>
    <w:rsid w:val="00556FFB"/>
    <w:rPr>
      <w:color w:val="0000FF"/>
      <w:u w:val="single"/>
    </w:rPr>
  </w:style>
  <w:style w:type="character" w:customStyle="1" w:styleId="a7">
    <w:name w:val="Без интервала Знак"/>
    <w:uiPriority w:val="1"/>
    <w:rsid w:val="00556FFB"/>
    <w:rPr>
      <w:rFonts w:eastAsia="Times New Roman"/>
      <w:sz w:val="22"/>
      <w:szCs w:val="22"/>
      <w:lang w:val="ru-RU" w:bidi="ar-SA"/>
    </w:rPr>
  </w:style>
  <w:style w:type="character" w:styleId="a8">
    <w:name w:val="FollowedHyperlink"/>
    <w:rsid w:val="00556FFB"/>
    <w:rPr>
      <w:color w:val="800080"/>
      <w:u w:val="single"/>
    </w:rPr>
  </w:style>
  <w:style w:type="character" w:customStyle="1" w:styleId="WW8Num3z1">
    <w:name w:val="WW8Num3z1"/>
    <w:rsid w:val="00556FFB"/>
  </w:style>
  <w:style w:type="character" w:customStyle="1" w:styleId="WW8Num3z2">
    <w:name w:val="WW8Num3z2"/>
    <w:rsid w:val="00556FFB"/>
  </w:style>
  <w:style w:type="character" w:customStyle="1" w:styleId="WW8Num3z3">
    <w:name w:val="WW8Num3z3"/>
    <w:rsid w:val="00556FFB"/>
  </w:style>
  <w:style w:type="character" w:customStyle="1" w:styleId="WW8Num3z4">
    <w:name w:val="WW8Num3z4"/>
    <w:rsid w:val="00556FFB"/>
  </w:style>
  <w:style w:type="character" w:customStyle="1" w:styleId="WW8Num3z5">
    <w:name w:val="WW8Num3z5"/>
    <w:rsid w:val="00556FFB"/>
  </w:style>
  <w:style w:type="character" w:customStyle="1" w:styleId="WW8Num3z6">
    <w:name w:val="WW8Num3z6"/>
    <w:rsid w:val="00556FFB"/>
  </w:style>
  <w:style w:type="character" w:customStyle="1" w:styleId="WW8Num3z7">
    <w:name w:val="WW8Num3z7"/>
    <w:rsid w:val="00556FFB"/>
  </w:style>
  <w:style w:type="character" w:customStyle="1" w:styleId="WW8Num3z8">
    <w:name w:val="WW8Num3z8"/>
    <w:rsid w:val="00556FFB"/>
  </w:style>
  <w:style w:type="character" w:customStyle="1" w:styleId="WW8Num6z1">
    <w:name w:val="WW8Num6z1"/>
    <w:rsid w:val="00556FFB"/>
    <w:rPr>
      <w:rFonts w:ascii="Courier New" w:hAnsi="Courier New" w:cs="Courier New"/>
    </w:rPr>
  </w:style>
  <w:style w:type="character" w:customStyle="1" w:styleId="WW8Num6z2">
    <w:name w:val="WW8Num6z2"/>
    <w:rsid w:val="00556FFB"/>
    <w:rPr>
      <w:rFonts w:ascii="Wingdings" w:hAnsi="Wingdings" w:cs="Wingdings"/>
    </w:rPr>
  </w:style>
  <w:style w:type="character" w:customStyle="1" w:styleId="WW8Num8z1">
    <w:name w:val="WW8Num8z1"/>
    <w:rsid w:val="00556FFB"/>
  </w:style>
  <w:style w:type="character" w:customStyle="1" w:styleId="WW8Num8z2">
    <w:name w:val="WW8Num8z2"/>
    <w:rsid w:val="00556FFB"/>
  </w:style>
  <w:style w:type="character" w:customStyle="1" w:styleId="WW8Num8z3">
    <w:name w:val="WW8Num8z3"/>
    <w:rsid w:val="00556FFB"/>
  </w:style>
  <w:style w:type="character" w:customStyle="1" w:styleId="WW8Num8z4">
    <w:name w:val="WW8Num8z4"/>
    <w:rsid w:val="00556FFB"/>
  </w:style>
  <w:style w:type="character" w:customStyle="1" w:styleId="WW8Num8z5">
    <w:name w:val="WW8Num8z5"/>
    <w:rsid w:val="00556FFB"/>
  </w:style>
  <w:style w:type="character" w:customStyle="1" w:styleId="WW8Num8z6">
    <w:name w:val="WW8Num8z6"/>
    <w:rsid w:val="00556FFB"/>
  </w:style>
  <w:style w:type="character" w:customStyle="1" w:styleId="WW8Num8z7">
    <w:name w:val="WW8Num8z7"/>
    <w:rsid w:val="00556FFB"/>
  </w:style>
  <w:style w:type="character" w:customStyle="1" w:styleId="WW8Num8z8">
    <w:name w:val="WW8Num8z8"/>
    <w:rsid w:val="00556FFB"/>
  </w:style>
  <w:style w:type="character" w:customStyle="1" w:styleId="WW8Num9z4">
    <w:name w:val="WW8Num9z4"/>
    <w:rsid w:val="00556FFB"/>
  </w:style>
  <w:style w:type="character" w:customStyle="1" w:styleId="WW8Num9z5">
    <w:name w:val="WW8Num9z5"/>
    <w:rsid w:val="00556FFB"/>
  </w:style>
  <w:style w:type="character" w:customStyle="1" w:styleId="WW8Num9z6">
    <w:name w:val="WW8Num9z6"/>
    <w:rsid w:val="00556FFB"/>
  </w:style>
  <w:style w:type="character" w:customStyle="1" w:styleId="WW8Num9z7">
    <w:name w:val="WW8Num9z7"/>
    <w:rsid w:val="00556FFB"/>
  </w:style>
  <w:style w:type="character" w:customStyle="1" w:styleId="WW8Num9z8">
    <w:name w:val="WW8Num9z8"/>
    <w:rsid w:val="00556FFB"/>
  </w:style>
  <w:style w:type="character" w:customStyle="1" w:styleId="WW8Num10z1">
    <w:name w:val="WW8Num10z1"/>
    <w:rsid w:val="00556FFB"/>
  </w:style>
  <w:style w:type="character" w:customStyle="1" w:styleId="WW8Num10z2">
    <w:name w:val="WW8Num10z2"/>
    <w:rsid w:val="00556FFB"/>
  </w:style>
  <w:style w:type="character" w:customStyle="1" w:styleId="WW8Num10z3">
    <w:name w:val="WW8Num10z3"/>
    <w:rsid w:val="00556FFB"/>
  </w:style>
  <w:style w:type="character" w:customStyle="1" w:styleId="WW8Num10z4">
    <w:name w:val="WW8Num10z4"/>
    <w:rsid w:val="00556FFB"/>
  </w:style>
  <w:style w:type="character" w:customStyle="1" w:styleId="WW8Num10z5">
    <w:name w:val="WW8Num10z5"/>
    <w:rsid w:val="00556FFB"/>
  </w:style>
  <w:style w:type="character" w:customStyle="1" w:styleId="WW8Num10z6">
    <w:name w:val="WW8Num10z6"/>
    <w:rsid w:val="00556FFB"/>
  </w:style>
  <w:style w:type="character" w:customStyle="1" w:styleId="WW8Num10z7">
    <w:name w:val="WW8Num10z7"/>
    <w:rsid w:val="00556FFB"/>
  </w:style>
  <w:style w:type="character" w:customStyle="1" w:styleId="WW8Num10z8">
    <w:name w:val="WW8Num10z8"/>
    <w:rsid w:val="00556FFB"/>
  </w:style>
  <w:style w:type="character" w:customStyle="1" w:styleId="WW8Num11z3">
    <w:name w:val="WW8Num11z3"/>
    <w:rsid w:val="00556FFB"/>
  </w:style>
  <w:style w:type="character" w:customStyle="1" w:styleId="WW8Num11z4">
    <w:name w:val="WW8Num11z4"/>
    <w:rsid w:val="00556FFB"/>
  </w:style>
  <w:style w:type="character" w:customStyle="1" w:styleId="WW8Num11z5">
    <w:name w:val="WW8Num11z5"/>
    <w:rsid w:val="00556FFB"/>
  </w:style>
  <w:style w:type="character" w:customStyle="1" w:styleId="WW8Num11z6">
    <w:name w:val="WW8Num11z6"/>
    <w:rsid w:val="00556FFB"/>
  </w:style>
  <w:style w:type="character" w:customStyle="1" w:styleId="WW8Num11z7">
    <w:name w:val="WW8Num11z7"/>
    <w:rsid w:val="00556FFB"/>
  </w:style>
  <w:style w:type="character" w:customStyle="1" w:styleId="WW8Num11z8">
    <w:name w:val="WW8Num11z8"/>
    <w:rsid w:val="00556FFB"/>
  </w:style>
  <w:style w:type="character" w:customStyle="1" w:styleId="WW8Num12z4">
    <w:name w:val="WW8Num12z4"/>
    <w:rsid w:val="00556FFB"/>
  </w:style>
  <w:style w:type="character" w:customStyle="1" w:styleId="WW8Num12z5">
    <w:name w:val="WW8Num12z5"/>
    <w:rsid w:val="00556FFB"/>
  </w:style>
  <w:style w:type="character" w:customStyle="1" w:styleId="WW8Num12z6">
    <w:name w:val="WW8Num12z6"/>
    <w:rsid w:val="00556FFB"/>
  </w:style>
  <w:style w:type="character" w:customStyle="1" w:styleId="WW8Num12z7">
    <w:name w:val="WW8Num12z7"/>
    <w:rsid w:val="00556FFB"/>
  </w:style>
  <w:style w:type="character" w:customStyle="1" w:styleId="WW8Num12z8">
    <w:name w:val="WW8Num12z8"/>
    <w:rsid w:val="00556FFB"/>
  </w:style>
  <w:style w:type="character" w:customStyle="1" w:styleId="WW8Num13z4">
    <w:name w:val="WW8Num13z4"/>
    <w:rsid w:val="00556FFB"/>
  </w:style>
  <w:style w:type="character" w:customStyle="1" w:styleId="WW8Num13z5">
    <w:name w:val="WW8Num13z5"/>
    <w:rsid w:val="00556FFB"/>
  </w:style>
  <w:style w:type="character" w:customStyle="1" w:styleId="WW8Num13z6">
    <w:name w:val="WW8Num13z6"/>
    <w:rsid w:val="00556FFB"/>
  </w:style>
  <w:style w:type="character" w:customStyle="1" w:styleId="WW8Num13z7">
    <w:name w:val="WW8Num13z7"/>
    <w:rsid w:val="00556FFB"/>
  </w:style>
  <w:style w:type="character" w:customStyle="1" w:styleId="WW8Num13z8">
    <w:name w:val="WW8Num13z8"/>
    <w:rsid w:val="00556FFB"/>
  </w:style>
  <w:style w:type="character" w:customStyle="1" w:styleId="WW8Num17z1">
    <w:name w:val="WW8Num17z1"/>
    <w:rsid w:val="00556FFB"/>
  </w:style>
  <w:style w:type="character" w:customStyle="1" w:styleId="WW8Num17z2">
    <w:name w:val="WW8Num17z2"/>
    <w:rsid w:val="00556FFB"/>
  </w:style>
  <w:style w:type="character" w:customStyle="1" w:styleId="WW8Num17z3">
    <w:name w:val="WW8Num17z3"/>
    <w:rsid w:val="00556FFB"/>
  </w:style>
  <w:style w:type="character" w:customStyle="1" w:styleId="WW8Num17z4">
    <w:name w:val="WW8Num17z4"/>
    <w:rsid w:val="00556FFB"/>
  </w:style>
  <w:style w:type="character" w:customStyle="1" w:styleId="WW8Num17z5">
    <w:name w:val="WW8Num17z5"/>
    <w:rsid w:val="00556FFB"/>
  </w:style>
  <w:style w:type="character" w:customStyle="1" w:styleId="WW8Num17z6">
    <w:name w:val="WW8Num17z6"/>
    <w:rsid w:val="00556FFB"/>
  </w:style>
  <w:style w:type="character" w:customStyle="1" w:styleId="WW8Num17z7">
    <w:name w:val="WW8Num17z7"/>
    <w:rsid w:val="00556FFB"/>
  </w:style>
  <w:style w:type="character" w:customStyle="1" w:styleId="WW8Num17z8">
    <w:name w:val="WW8Num17z8"/>
    <w:rsid w:val="00556FFB"/>
  </w:style>
  <w:style w:type="character" w:customStyle="1" w:styleId="WW8Num18z1">
    <w:name w:val="WW8Num18z1"/>
    <w:rsid w:val="00556FFB"/>
  </w:style>
  <w:style w:type="character" w:customStyle="1" w:styleId="WW8Num18z2">
    <w:name w:val="WW8Num18z2"/>
    <w:rsid w:val="00556FFB"/>
  </w:style>
  <w:style w:type="character" w:customStyle="1" w:styleId="WW8Num18z3">
    <w:name w:val="WW8Num18z3"/>
    <w:rsid w:val="00556FFB"/>
  </w:style>
  <w:style w:type="character" w:customStyle="1" w:styleId="WW8Num18z4">
    <w:name w:val="WW8Num18z4"/>
    <w:rsid w:val="00556FFB"/>
  </w:style>
  <w:style w:type="character" w:customStyle="1" w:styleId="WW8Num18z5">
    <w:name w:val="WW8Num18z5"/>
    <w:rsid w:val="00556FFB"/>
  </w:style>
  <w:style w:type="character" w:customStyle="1" w:styleId="WW8Num18z6">
    <w:name w:val="WW8Num18z6"/>
    <w:rsid w:val="00556FFB"/>
  </w:style>
  <w:style w:type="character" w:customStyle="1" w:styleId="WW8Num18z7">
    <w:name w:val="WW8Num18z7"/>
    <w:rsid w:val="00556FFB"/>
  </w:style>
  <w:style w:type="character" w:customStyle="1" w:styleId="WW8Num18z8">
    <w:name w:val="WW8Num18z8"/>
    <w:rsid w:val="00556FFB"/>
  </w:style>
  <w:style w:type="character" w:customStyle="1" w:styleId="WW8Num20z1">
    <w:name w:val="WW8Num20z1"/>
    <w:rsid w:val="00556FFB"/>
  </w:style>
  <w:style w:type="character" w:customStyle="1" w:styleId="WW8Num20z2">
    <w:name w:val="WW8Num20z2"/>
    <w:rsid w:val="00556FFB"/>
  </w:style>
  <w:style w:type="character" w:customStyle="1" w:styleId="WW8Num20z3">
    <w:name w:val="WW8Num20z3"/>
    <w:rsid w:val="00556FFB"/>
  </w:style>
  <w:style w:type="character" w:customStyle="1" w:styleId="WW8Num20z4">
    <w:name w:val="WW8Num20z4"/>
    <w:rsid w:val="00556FFB"/>
  </w:style>
  <w:style w:type="character" w:customStyle="1" w:styleId="WW8Num20z5">
    <w:name w:val="WW8Num20z5"/>
    <w:rsid w:val="00556FFB"/>
  </w:style>
  <w:style w:type="character" w:customStyle="1" w:styleId="WW8Num20z6">
    <w:name w:val="WW8Num20z6"/>
    <w:rsid w:val="00556FFB"/>
  </w:style>
  <w:style w:type="character" w:customStyle="1" w:styleId="WW8Num20z7">
    <w:name w:val="WW8Num20z7"/>
    <w:rsid w:val="00556FFB"/>
  </w:style>
  <w:style w:type="character" w:customStyle="1" w:styleId="WW8Num20z8">
    <w:name w:val="WW8Num20z8"/>
    <w:rsid w:val="00556FFB"/>
  </w:style>
  <w:style w:type="character" w:customStyle="1" w:styleId="WW8Num22z4">
    <w:name w:val="WW8Num22z4"/>
    <w:rsid w:val="00556FFB"/>
  </w:style>
  <w:style w:type="character" w:customStyle="1" w:styleId="WW8Num22z5">
    <w:name w:val="WW8Num22z5"/>
    <w:rsid w:val="00556FFB"/>
  </w:style>
  <w:style w:type="character" w:customStyle="1" w:styleId="WW8Num22z6">
    <w:name w:val="WW8Num22z6"/>
    <w:rsid w:val="00556FFB"/>
  </w:style>
  <w:style w:type="character" w:customStyle="1" w:styleId="WW8Num22z7">
    <w:name w:val="WW8Num22z7"/>
    <w:rsid w:val="00556FFB"/>
  </w:style>
  <w:style w:type="character" w:customStyle="1" w:styleId="WW8Num22z8">
    <w:name w:val="WW8Num22z8"/>
    <w:rsid w:val="00556FFB"/>
  </w:style>
  <w:style w:type="character" w:customStyle="1" w:styleId="WW8Num23z1">
    <w:name w:val="WW8Num23z1"/>
    <w:rsid w:val="00556FFB"/>
  </w:style>
  <w:style w:type="character" w:customStyle="1" w:styleId="WW8Num23z2">
    <w:name w:val="WW8Num23z2"/>
    <w:rsid w:val="00556FFB"/>
  </w:style>
  <w:style w:type="character" w:customStyle="1" w:styleId="WW8Num23z3">
    <w:name w:val="WW8Num23z3"/>
    <w:rsid w:val="00556FFB"/>
  </w:style>
  <w:style w:type="character" w:customStyle="1" w:styleId="WW8Num23z4">
    <w:name w:val="WW8Num23z4"/>
    <w:rsid w:val="00556FFB"/>
  </w:style>
  <w:style w:type="character" w:customStyle="1" w:styleId="WW8Num23z5">
    <w:name w:val="WW8Num23z5"/>
    <w:rsid w:val="00556FFB"/>
  </w:style>
  <w:style w:type="character" w:customStyle="1" w:styleId="WW8Num23z6">
    <w:name w:val="WW8Num23z6"/>
    <w:rsid w:val="00556FFB"/>
  </w:style>
  <w:style w:type="character" w:customStyle="1" w:styleId="WW8Num23z7">
    <w:name w:val="WW8Num23z7"/>
    <w:rsid w:val="00556FFB"/>
  </w:style>
  <w:style w:type="character" w:customStyle="1" w:styleId="WW8Num23z8">
    <w:name w:val="WW8Num23z8"/>
    <w:rsid w:val="00556FFB"/>
  </w:style>
  <w:style w:type="character" w:customStyle="1" w:styleId="WW8Num24z4">
    <w:name w:val="WW8Num24z4"/>
    <w:rsid w:val="00556FFB"/>
  </w:style>
  <w:style w:type="character" w:customStyle="1" w:styleId="WW8Num24z5">
    <w:name w:val="WW8Num24z5"/>
    <w:rsid w:val="00556FFB"/>
  </w:style>
  <w:style w:type="character" w:customStyle="1" w:styleId="WW8Num24z6">
    <w:name w:val="WW8Num24z6"/>
    <w:rsid w:val="00556FFB"/>
  </w:style>
  <w:style w:type="character" w:customStyle="1" w:styleId="WW8Num24z7">
    <w:name w:val="WW8Num24z7"/>
    <w:rsid w:val="00556FFB"/>
  </w:style>
  <w:style w:type="character" w:customStyle="1" w:styleId="WW8Num24z8">
    <w:name w:val="WW8Num24z8"/>
    <w:rsid w:val="00556FFB"/>
  </w:style>
  <w:style w:type="character" w:customStyle="1" w:styleId="WW8Num26z1">
    <w:name w:val="WW8Num26z1"/>
    <w:rsid w:val="00556FFB"/>
    <w:rPr>
      <w:rFonts w:ascii="Courier New" w:hAnsi="Courier New" w:cs="Courier New"/>
    </w:rPr>
  </w:style>
  <w:style w:type="character" w:customStyle="1" w:styleId="WW8Num26z2">
    <w:name w:val="WW8Num26z2"/>
    <w:rsid w:val="00556FFB"/>
    <w:rPr>
      <w:rFonts w:ascii="Wingdings" w:hAnsi="Wingdings" w:cs="Wingdings"/>
    </w:rPr>
  </w:style>
  <w:style w:type="character" w:customStyle="1" w:styleId="WW8Num28z1">
    <w:name w:val="WW8Num28z1"/>
    <w:rsid w:val="00556FFB"/>
  </w:style>
  <w:style w:type="character" w:customStyle="1" w:styleId="WW8Num28z2">
    <w:name w:val="WW8Num28z2"/>
    <w:rsid w:val="00556FFB"/>
  </w:style>
  <w:style w:type="character" w:customStyle="1" w:styleId="WW8Num28z3">
    <w:name w:val="WW8Num28z3"/>
    <w:rsid w:val="00556FFB"/>
  </w:style>
  <w:style w:type="character" w:customStyle="1" w:styleId="WW8Num28z4">
    <w:name w:val="WW8Num28z4"/>
    <w:rsid w:val="00556FFB"/>
  </w:style>
  <w:style w:type="character" w:customStyle="1" w:styleId="WW8Num28z5">
    <w:name w:val="WW8Num28z5"/>
    <w:rsid w:val="00556FFB"/>
  </w:style>
  <w:style w:type="character" w:customStyle="1" w:styleId="WW8Num28z6">
    <w:name w:val="WW8Num28z6"/>
    <w:rsid w:val="00556FFB"/>
  </w:style>
  <w:style w:type="character" w:customStyle="1" w:styleId="WW8Num28z7">
    <w:name w:val="WW8Num28z7"/>
    <w:rsid w:val="00556FFB"/>
  </w:style>
  <w:style w:type="character" w:customStyle="1" w:styleId="WW8Num28z8">
    <w:name w:val="WW8Num28z8"/>
    <w:rsid w:val="00556FFB"/>
  </w:style>
  <w:style w:type="character" w:customStyle="1" w:styleId="WW8Num29z1">
    <w:name w:val="WW8Num29z1"/>
    <w:rsid w:val="00556FFB"/>
  </w:style>
  <w:style w:type="character" w:customStyle="1" w:styleId="WW8Num29z2">
    <w:name w:val="WW8Num29z2"/>
    <w:rsid w:val="00556FFB"/>
  </w:style>
  <w:style w:type="character" w:customStyle="1" w:styleId="WW8Num29z3">
    <w:name w:val="WW8Num29z3"/>
    <w:rsid w:val="00556FFB"/>
  </w:style>
  <w:style w:type="character" w:customStyle="1" w:styleId="WW8Num29z4">
    <w:name w:val="WW8Num29z4"/>
    <w:rsid w:val="00556FFB"/>
  </w:style>
  <w:style w:type="character" w:customStyle="1" w:styleId="WW8Num29z5">
    <w:name w:val="WW8Num29z5"/>
    <w:rsid w:val="00556FFB"/>
  </w:style>
  <w:style w:type="character" w:customStyle="1" w:styleId="WW8Num29z6">
    <w:name w:val="WW8Num29z6"/>
    <w:rsid w:val="00556FFB"/>
  </w:style>
  <w:style w:type="character" w:customStyle="1" w:styleId="WW8Num29z7">
    <w:name w:val="WW8Num29z7"/>
    <w:rsid w:val="00556FFB"/>
  </w:style>
  <w:style w:type="character" w:customStyle="1" w:styleId="WW8Num29z8">
    <w:name w:val="WW8Num29z8"/>
    <w:rsid w:val="00556FFB"/>
  </w:style>
  <w:style w:type="character" w:customStyle="1" w:styleId="WW8Num30z1">
    <w:name w:val="WW8Num30z1"/>
    <w:rsid w:val="00556FFB"/>
    <w:rPr>
      <w:rFonts w:ascii="Courier New" w:hAnsi="Courier New" w:cs="Courier New"/>
    </w:rPr>
  </w:style>
  <w:style w:type="character" w:customStyle="1" w:styleId="WW8Num30z2">
    <w:name w:val="WW8Num30z2"/>
    <w:rsid w:val="00556FFB"/>
    <w:rPr>
      <w:rFonts w:ascii="Wingdings" w:hAnsi="Wingdings" w:cs="Wingdings"/>
    </w:rPr>
  </w:style>
  <w:style w:type="character" w:customStyle="1" w:styleId="11">
    <w:name w:val="Основной шрифт абзаца1"/>
    <w:rsid w:val="00556FFB"/>
  </w:style>
  <w:style w:type="character" w:customStyle="1" w:styleId="a9">
    <w:name w:val="Основной текст Знак"/>
    <w:uiPriority w:val="99"/>
    <w:rsid w:val="00556FFB"/>
    <w:rPr>
      <w:rFonts w:eastAsia="Times New Roman"/>
      <w:sz w:val="24"/>
      <w:szCs w:val="24"/>
      <w:lang w:eastAsia="zh-CN"/>
    </w:rPr>
  </w:style>
  <w:style w:type="character" w:customStyle="1" w:styleId="12">
    <w:name w:val="Знак примечания1"/>
    <w:rsid w:val="00556FFB"/>
    <w:rPr>
      <w:sz w:val="16"/>
      <w:szCs w:val="16"/>
    </w:rPr>
  </w:style>
  <w:style w:type="character" w:customStyle="1" w:styleId="aa">
    <w:name w:val="Текст примечания Знак"/>
    <w:link w:val="ab"/>
    <w:uiPriority w:val="99"/>
    <w:rsid w:val="00556FFB"/>
    <w:rPr>
      <w:rFonts w:eastAsia="Times New Roman"/>
      <w:lang w:eastAsia="zh-CN"/>
    </w:rPr>
  </w:style>
  <w:style w:type="character" w:customStyle="1" w:styleId="ac">
    <w:name w:val="Тема примечания Знак"/>
    <w:uiPriority w:val="99"/>
    <w:rsid w:val="00556FFB"/>
    <w:rPr>
      <w:rFonts w:eastAsia="Times New Roman"/>
      <w:b/>
      <w:bCs/>
      <w:lang w:eastAsia="zh-CN"/>
    </w:rPr>
  </w:style>
  <w:style w:type="character" w:customStyle="1" w:styleId="cwcot">
    <w:name w:val="cwcot"/>
    <w:rsid w:val="00556FFB"/>
  </w:style>
  <w:style w:type="paragraph" w:customStyle="1" w:styleId="13">
    <w:name w:val="Заголовок1"/>
    <w:basedOn w:val="a"/>
    <w:next w:val="ad"/>
    <w:rsid w:val="00556FFB"/>
    <w:pPr>
      <w:keepNext/>
      <w:spacing w:before="240" w:after="120"/>
    </w:pPr>
    <w:rPr>
      <w:rFonts w:ascii="Arial" w:eastAsia="Microsoft YaHei" w:hAnsi="Arial" w:cs="Mangal"/>
      <w:sz w:val="28"/>
      <w:szCs w:val="28"/>
    </w:rPr>
  </w:style>
  <w:style w:type="paragraph" w:styleId="ad">
    <w:name w:val="Body Text"/>
    <w:basedOn w:val="a"/>
    <w:uiPriority w:val="99"/>
    <w:rsid w:val="00556FFB"/>
    <w:pPr>
      <w:spacing w:after="120"/>
    </w:pPr>
  </w:style>
  <w:style w:type="paragraph" w:styleId="ae">
    <w:name w:val="List"/>
    <w:basedOn w:val="ad"/>
    <w:rsid w:val="00556FFB"/>
    <w:rPr>
      <w:rFonts w:cs="Mangal"/>
    </w:rPr>
  </w:style>
  <w:style w:type="paragraph" w:styleId="af">
    <w:name w:val="caption"/>
    <w:basedOn w:val="a"/>
    <w:qFormat/>
    <w:rsid w:val="00556FFB"/>
    <w:pPr>
      <w:suppressLineNumbers/>
      <w:spacing w:before="120" w:after="120"/>
    </w:pPr>
    <w:rPr>
      <w:rFonts w:cs="Mangal"/>
      <w:i/>
      <w:iCs/>
    </w:rPr>
  </w:style>
  <w:style w:type="paragraph" w:customStyle="1" w:styleId="50">
    <w:name w:val="Указатель5"/>
    <w:basedOn w:val="a"/>
    <w:rsid w:val="00556FFB"/>
    <w:pPr>
      <w:suppressLineNumbers/>
    </w:pPr>
    <w:rPr>
      <w:rFonts w:cs="Mangal"/>
    </w:rPr>
  </w:style>
  <w:style w:type="paragraph" w:customStyle="1" w:styleId="42">
    <w:name w:val="Название объекта4"/>
    <w:basedOn w:val="a"/>
    <w:rsid w:val="00556FFB"/>
    <w:pPr>
      <w:suppressLineNumbers/>
      <w:spacing w:before="120" w:after="120"/>
    </w:pPr>
    <w:rPr>
      <w:rFonts w:cs="Mangal"/>
      <w:i/>
      <w:iCs/>
    </w:rPr>
  </w:style>
  <w:style w:type="paragraph" w:customStyle="1" w:styleId="43">
    <w:name w:val="Указатель4"/>
    <w:basedOn w:val="a"/>
    <w:rsid w:val="00556FFB"/>
    <w:pPr>
      <w:suppressLineNumbers/>
    </w:pPr>
    <w:rPr>
      <w:rFonts w:cs="Mangal"/>
    </w:rPr>
  </w:style>
  <w:style w:type="paragraph" w:customStyle="1" w:styleId="32">
    <w:name w:val="Название объекта3"/>
    <w:basedOn w:val="a"/>
    <w:rsid w:val="00556FFB"/>
    <w:pPr>
      <w:suppressLineNumbers/>
      <w:spacing w:before="120" w:after="120"/>
    </w:pPr>
    <w:rPr>
      <w:rFonts w:cs="Mangal"/>
      <w:i/>
      <w:iCs/>
    </w:rPr>
  </w:style>
  <w:style w:type="paragraph" w:customStyle="1" w:styleId="33">
    <w:name w:val="Указатель3"/>
    <w:basedOn w:val="a"/>
    <w:rsid w:val="00556FFB"/>
    <w:pPr>
      <w:suppressLineNumbers/>
    </w:pPr>
    <w:rPr>
      <w:rFonts w:cs="Mangal"/>
    </w:rPr>
  </w:style>
  <w:style w:type="paragraph" w:customStyle="1" w:styleId="22">
    <w:name w:val="Название объекта2"/>
    <w:basedOn w:val="a"/>
    <w:rsid w:val="00556FFB"/>
    <w:pPr>
      <w:suppressLineNumbers/>
      <w:spacing w:before="120" w:after="120"/>
    </w:pPr>
    <w:rPr>
      <w:rFonts w:cs="Mangal"/>
      <w:i/>
      <w:iCs/>
    </w:rPr>
  </w:style>
  <w:style w:type="paragraph" w:customStyle="1" w:styleId="23">
    <w:name w:val="Указатель2"/>
    <w:basedOn w:val="a"/>
    <w:rsid w:val="00556FFB"/>
    <w:pPr>
      <w:suppressLineNumbers/>
    </w:pPr>
    <w:rPr>
      <w:rFonts w:cs="Mangal"/>
    </w:rPr>
  </w:style>
  <w:style w:type="paragraph" w:customStyle="1" w:styleId="Style1">
    <w:name w:val="Style1"/>
    <w:basedOn w:val="a"/>
    <w:rsid w:val="00556FFB"/>
    <w:pPr>
      <w:spacing w:line="269" w:lineRule="exact"/>
      <w:ind w:firstLine="662"/>
    </w:pPr>
  </w:style>
  <w:style w:type="paragraph" w:customStyle="1" w:styleId="Style3">
    <w:name w:val="Style3"/>
    <w:basedOn w:val="a"/>
    <w:rsid w:val="00556FFB"/>
    <w:pPr>
      <w:spacing w:line="268" w:lineRule="exact"/>
      <w:ind w:firstLine="552"/>
      <w:jc w:val="both"/>
    </w:pPr>
  </w:style>
  <w:style w:type="paragraph" w:customStyle="1" w:styleId="Style4">
    <w:name w:val="Style4"/>
    <w:basedOn w:val="a"/>
    <w:rsid w:val="00556FFB"/>
    <w:pPr>
      <w:spacing w:line="269" w:lineRule="exact"/>
      <w:ind w:firstLine="542"/>
      <w:jc w:val="both"/>
    </w:pPr>
  </w:style>
  <w:style w:type="paragraph" w:customStyle="1" w:styleId="Style5">
    <w:name w:val="Style5"/>
    <w:basedOn w:val="a"/>
    <w:rsid w:val="00556FFB"/>
    <w:pPr>
      <w:spacing w:line="269" w:lineRule="exact"/>
      <w:jc w:val="right"/>
    </w:pPr>
  </w:style>
  <w:style w:type="paragraph" w:styleId="af0">
    <w:name w:val="No Spacing"/>
    <w:uiPriority w:val="1"/>
    <w:qFormat/>
    <w:rsid w:val="00556FFB"/>
    <w:pPr>
      <w:suppressAutoHyphens/>
    </w:pPr>
    <w:rPr>
      <w:rFonts w:ascii="Calibri" w:hAnsi="Calibri" w:cs="Calibri"/>
      <w:sz w:val="22"/>
      <w:szCs w:val="22"/>
      <w:lang w:eastAsia="zh-CN"/>
    </w:rPr>
  </w:style>
  <w:style w:type="paragraph" w:customStyle="1" w:styleId="Style6">
    <w:name w:val="Style6"/>
    <w:basedOn w:val="a"/>
    <w:rsid w:val="00556FFB"/>
  </w:style>
  <w:style w:type="paragraph" w:customStyle="1" w:styleId="Style7">
    <w:name w:val="Style7"/>
    <w:basedOn w:val="a"/>
    <w:rsid w:val="00556FFB"/>
    <w:pPr>
      <w:spacing w:line="274" w:lineRule="exact"/>
      <w:ind w:hanging="2035"/>
    </w:pPr>
  </w:style>
  <w:style w:type="paragraph" w:customStyle="1" w:styleId="Style9">
    <w:name w:val="Style9"/>
    <w:basedOn w:val="a"/>
    <w:rsid w:val="00556FFB"/>
    <w:pPr>
      <w:spacing w:line="228" w:lineRule="exact"/>
    </w:pPr>
  </w:style>
  <w:style w:type="paragraph" w:customStyle="1" w:styleId="Style10">
    <w:name w:val="Style10"/>
    <w:basedOn w:val="a"/>
    <w:rsid w:val="00556FFB"/>
    <w:pPr>
      <w:spacing w:line="269" w:lineRule="exact"/>
      <w:ind w:hanging="346"/>
    </w:pPr>
  </w:style>
  <w:style w:type="paragraph" w:customStyle="1" w:styleId="Style11">
    <w:name w:val="Style11"/>
    <w:basedOn w:val="a"/>
    <w:rsid w:val="00556FFB"/>
  </w:style>
  <w:style w:type="paragraph" w:customStyle="1" w:styleId="Style13">
    <w:name w:val="Style13"/>
    <w:basedOn w:val="a"/>
    <w:rsid w:val="00556FFB"/>
  </w:style>
  <w:style w:type="paragraph" w:customStyle="1" w:styleId="Style15">
    <w:name w:val="Style15"/>
    <w:basedOn w:val="a"/>
    <w:rsid w:val="00556FFB"/>
    <w:pPr>
      <w:spacing w:line="227" w:lineRule="exact"/>
    </w:pPr>
  </w:style>
  <w:style w:type="paragraph" w:customStyle="1" w:styleId="Style16">
    <w:name w:val="Style16"/>
    <w:basedOn w:val="a"/>
    <w:rsid w:val="00556FFB"/>
    <w:pPr>
      <w:spacing w:line="226" w:lineRule="exact"/>
      <w:jc w:val="both"/>
    </w:pPr>
  </w:style>
  <w:style w:type="paragraph" w:customStyle="1" w:styleId="Style23">
    <w:name w:val="Style23"/>
    <w:basedOn w:val="a"/>
    <w:rsid w:val="00556FFB"/>
    <w:pPr>
      <w:spacing w:line="269" w:lineRule="exact"/>
      <w:jc w:val="center"/>
    </w:pPr>
  </w:style>
  <w:style w:type="paragraph" w:customStyle="1" w:styleId="Style24">
    <w:name w:val="Style24"/>
    <w:basedOn w:val="a"/>
    <w:rsid w:val="00556FFB"/>
    <w:pPr>
      <w:spacing w:line="264" w:lineRule="exact"/>
    </w:pPr>
  </w:style>
  <w:style w:type="paragraph" w:customStyle="1" w:styleId="Style25">
    <w:name w:val="Style25"/>
    <w:basedOn w:val="a"/>
    <w:rsid w:val="00556FFB"/>
    <w:pPr>
      <w:jc w:val="both"/>
    </w:pPr>
  </w:style>
  <w:style w:type="paragraph" w:customStyle="1" w:styleId="Style26">
    <w:name w:val="Style26"/>
    <w:basedOn w:val="a"/>
    <w:rsid w:val="00556FFB"/>
    <w:pPr>
      <w:spacing w:line="269" w:lineRule="exact"/>
      <w:jc w:val="both"/>
    </w:pPr>
  </w:style>
  <w:style w:type="paragraph" w:customStyle="1" w:styleId="Style28">
    <w:name w:val="Style28"/>
    <w:basedOn w:val="a"/>
    <w:rsid w:val="00556FFB"/>
    <w:pPr>
      <w:spacing w:line="538" w:lineRule="exact"/>
      <w:ind w:hanging="1138"/>
    </w:pPr>
  </w:style>
  <w:style w:type="paragraph" w:customStyle="1" w:styleId="Style32">
    <w:name w:val="Style32"/>
    <w:basedOn w:val="a"/>
    <w:rsid w:val="00556FFB"/>
    <w:pPr>
      <w:spacing w:line="178" w:lineRule="exact"/>
      <w:ind w:firstLine="394"/>
    </w:pPr>
  </w:style>
  <w:style w:type="paragraph" w:customStyle="1" w:styleId="Style2">
    <w:name w:val="Style2"/>
    <w:basedOn w:val="a"/>
    <w:rsid w:val="00556FFB"/>
    <w:pPr>
      <w:spacing w:line="269" w:lineRule="exact"/>
      <w:jc w:val="center"/>
    </w:pPr>
  </w:style>
  <w:style w:type="paragraph" w:customStyle="1" w:styleId="Style29">
    <w:name w:val="Style29"/>
    <w:basedOn w:val="a"/>
    <w:rsid w:val="00556FFB"/>
    <w:pPr>
      <w:spacing w:line="181" w:lineRule="exact"/>
    </w:pPr>
  </w:style>
  <w:style w:type="paragraph" w:customStyle="1" w:styleId="Style33">
    <w:name w:val="Style33"/>
    <w:basedOn w:val="a"/>
    <w:rsid w:val="00556FFB"/>
    <w:pPr>
      <w:spacing w:line="181" w:lineRule="exact"/>
      <w:jc w:val="center"/>
    </w:pPr>
  </w:style>
  <w:style w:type="paragraph" w:customStyle="1" w:styleId="ConsPlusNonformat">
    <w:name w:val="ConsPlusNonformat"/>
    <w:uiPriority w:val="99"/>
    <w:rsid w:val="00556FFB"/>
    <w:pPr>
      <w:widowControl w:val="0"/>
      <w:suppressAutoHyphens/>
      <w:autoSpaceDE w:val="0"/>
    </w:pPr>
    <w:rPr>
      <w:rFonts w:ascii="Courier New" w:hAnsi="Courier New" w:cs="Courier New"/>
      <w:lang w:eastAsia="zh-CN"/>
    </w:rPr>
  </w:style>
  <w:style w:type="paragraph" w:customStyle="1" w:styleId="ConsPlusCell">
    <w:name w:val="ConsPlusCell"/>
    <w:rsid w:val="00556FFB"/>
    <w:pPr>
      <w:widowControl w:val="0"/>
      <w:suppressAutoHyphens/>
      <w:autoSpaceDE w:val="0"/>
    </w:pPr>
    <w:rPr>
      <w:rFonts w:ascii="Arial" w:hAnsi="Arial" w:cs="Arial"/>
      <w:lang w:eastAsia="zh-CN"/>
    </w:rPr>
  </w:style>
  <w:style w:type="paragraph" w:customStyle="1" w:styleId="ConsPlusTitle">
    <w:name w:val="ConsPlusTitle"/>
    <w:rsid w:val="00556FFB"/>
    <w:pPr>
      <w:widowControl w:val="0"/>
      <w:suppressAutoHyphens/>
      <w:autoSpaceDE w:val="0"/>
    </w:pPr>
    <w:rPr>
      <w:rFonts w:ascii="Calibri" w:hAnsi="Calibri" w:cs="Calibri"/>
      <w:b/>
      <w:bCs/>
      <w:sz w:val="22"/>
      <w:szCs w:val="22"/>
      <w:lang w:eastAsia="zh-CN"/>
    </w:rPr>
  </w:style>
  <w:style w:type="paragraph" w:styleId="af1">
    <w:name w:val="header"/>
    <w:basedOn w:val="a"/>
    <w:uiPriority w:val="99"/>
    <w:rsid w:val="00556FFB"/>
  </w:style>
  <w:style w:type="paragraph" w:styleId="af2">
    <w:name w:val="footer"/>
    <w:basedOn w:val="a"/>
    <w:uiPriority w:val="99"/>
    <w:rsid w:val="00556FFB"/>
  </w:style>
  <w:style w:type="paragraph" w:styleId="af3">
    <w:name w:val="Balloon Text"/>
    <w:basedOn w:val="a"/>
    <w:uiPriority w:val="99"/>
    <w:rsid w:val="00556FFB"/>
    <w:rPr>
      <w:rFonts w:ascii="Tahoma" w:hAnsi="Tahoma" w:cs="Tahoma"/>
      <w:sz w:val="16"/>
      <w:szCs w:val="16"/>
    </w:rPr>
  </w:style>
  <w:style w:type="paragraph" w:customStyle="1" w:styleId="24">
    <w:name w:val="Заголовок таблицы ссылок2"/>
    <w:basedOn w:val="1"/>
    <w:next w:val="a"/>
    <w:rsid w:val="00556FFB"/>
    <w:pPr>
      <w:keepLines/>
      <w:numPr>
        <w:numId w:val="0"/>
      </w:numPr>
      <w:suppressAutoHyphens w:val="0"/>
      <w:spacing w:before="480" w:line="276" w:lineRule="auto"/>
      <w:jc w:val="left"/>
    </w:pPr>
    <w:rPr>
      <w:rFonts w:ascii="Cambria" w:hAnsi="Cambria"/>
      <w:bCs/>
      <w:color w:val="365F91"/>
      <w:szCs w:val="28"/>
      <w:lang w:val="ru-RU"/>
    </w:rPr>
  </w:style>
  <w:style w:type="paragraph" w:styleId="14">
    <w:name w:val="toc 1"/>
    <w:basedOn w:val="a"/>
    <w:next w:val="a"/>
    <w:uiPriority w:val="39"/>
    <w:rsid w:val="00556FFB"/>
    <w:pPr>
      <w:spacing w:after="100"/>
    </w:pPr>
  </w:style>
  <w:style w:type="paragraph" w:styleId="25">
    <w:name w:val="toc 2"/>
    <w:basedOn w:val="a"/>
    <w:next w:val="a"/>
    <w:rsid w:val="00556FFB"/>
    <w:pPr>
      <w:widowControl/>
      <w:autoSpaceDE/>
      <w:spacing w:after="100" w:line="276" w:lineRule="auto"/>
      <w:ind w:left="220"/>
    </w:pPr>
    <w:rPr>
      <w:rFonts w:cs="Times New Roman"/>
      <w:sz w:val="22"/>
      <w:szCs w:val="22"/>
    </w:rPr>
  </w:style>
  <w:style w:type="paragraph" w:styleId="34">
    <w:name w:val="toc 3"/>
    <w:basedOn w:val="a"/>
    <w:next w:val="a"/>
    <w:rsid w:val="00556FFB"/>
    <w:pPr>
      <w:widowControl/>
      <w:autoSpaceDE/>
      <w:spacing w:after="100" w:line="276" w:lineRule="auto"/>
      <w:ind w:left="440"/>
    </w:pPr>
    <w:rPr>
      <w:rFonts w:cs="Times New Roman"/>
      <w:sz w:val="22"/>
      <w:szCs w:val="22"/>
    </w:rPr>
  </w:style>
  <w:style w:type="paragraph" w:customStyle="1" w:styleId="Default">
    <w:name w:val="Default"/>
    <w:uiPriority w:val="99"/>
    <w:rsid w:val="00556FFB"/>
    <w:pPr>
      <w:suppressAutoHyphens/>
      <w:autoSpaceDE w:val="0"/>
    </w:pPr>
    <w:rPr>
      <w:rFonts w:eastAsia="Calibri"/>
      <w:color w:val="000000"/>
      <w:sz w:val="24"/>
      <w:szCs w:val="24"/>
      <w:lang w:eastAsia="zh-CN"/>
    </w:rPr>
  </w:style>
  <w:style w:type="paragraph" w:customStyle="1" w:styleId="15">
    <w:name w:val="Название объекта1"/>
    <w:basedOn w:val="a"/>
    <w:rsid w:val="00556FFB"/>
    <w:pPr>
      <w:suppressLineNumbers/>
      <w:spacing w:before="120" w:after="120"/>
    </w:pPr>
    <w:rPr>
      <w:rFonts w:cs="Mangal"/>
      <w:i/>
      <w:iCs/>
    </w:rPr>
  </w:style>
  <w:style w:type="paragraph" w:customStyle="1" w:styleId="16">
    <w:name w:val="Указатель1"/>
    <w:basedOn w:val="a"/>
    <w:rsid w:val="00556FFB"/>
    <w:pPr>
      <w:suppressLineNumbers/>
    </w:pPr>
    <w:rPr>
      <w:rFonts w:cs="Mangal"/>
    </w:rPr>
  </w:style>
  <w:style w:type="paragraph" w:customStyle="1" w:styleId="17">
    <w:name w:val="Заголовок таблицы ссылок1"/>
    <w:basedOn w:val="1"/>
    <w:next w:val="a"/>
    <w:rsid w:val="00556FFB"/>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rsid w:val="00556FFB"/>
    <w:pPr>
      <w:widowControl w:val="0"/>
      <w:suppressAutoHyphens/>
      <w:autoSpaceDE w:val="0"/>
    </w:pPr>
    <w:rPr>
      <w:sz w:val="24"/>
      <w:lang w:eastAsia="zh-CN"/>
    </w:rPr>
  </w:style>
  <w:style w:type="paragraph" w:customStyle="1" w:styleId="af4">
    <w:name w:val="Содержимое таблицы"/>
    <w:basedOn w:val="a"/>
    <w:rsid w:val="00556FFB"/>
    <w:pPr>
      <w:suppressLineNumbers/>
    </w:pPr>
  </w:style>
  <w:style w:type="paragraph" w:customStyle="1" w:styleId="af5">
    <w:name w:val="Заголовок таблицы"/>
    <w:basedOn w:val="af4"/>
    <w:rsid w:val="00556FFB"/>
    <w:pPr>
      <w:jc w:val="center"/>
    </w:pPr>
    <w:rPr>
      <w:b/>
      <w:bCs/>
    </w:rPr>
  </w:style>
  <w:style w:type="paragraph" w:customStyle="1" w:styleId="18">
    <w:name w:val="Текст примечания1"/>
    <w:basedOn w:val="a"/>
    <w:rsid w:val="00556FFB"/>
    <w:rPr>
      <w:sz w:val="20"/>
      <w:szCs w:val="20"/>
    </w:rPr>
  </w:style>
  <w:style w:type="paragraph" w:styleId="af6">
    <w:name w:val="annotation subject"/>
    <w:basedOn w:val="18"/>
    <w:next w:val="18"/>
    <w:uiPriority w:val="99"/>
    <w:rsid w:val="00556FFB"/>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4A497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TOC Heading"/>
    <w:basedOn w:val="1"/>
    <w:next w:val="a"/>
    <w:uiPriority w:val="39"/>
    <w:qFormat/>
    <w:rsid w:val="004A497A"/>
    <w:pPr>
      <w:keepLines/>
      <w:numPr>
        <w:numId w:val="0"/>
      </w:numPr>
      <w:suppressAutoHyphens w:val="0"/>
      <w:spacing w:before="480" w:line="276" w:lineRule="auto"/>
      <w:jc w:val="left"/>
      <w:outlineLvl w:val="9"/>
    </w:pPr>
    <w:rPr>
      <w:rFonts w:ascii="Cambria" w:hAnsi="Cambria"/>
      <w:bCs/>
      <w:color w:val="365F91"/>
      <w:szCs w:val="28"/>
      <w:lang w:val="ru-RU" w:eastAsia="en-US"/>
    </w:rPr>
  </w:style>
  <w:style w:type="character" w:styleId="afa">
    <w:name w:val="page number"/>
    <w:rsid w:val="004A497A"/>
  </w:style>
  <w:style w:type="paragraph" w:styleId="afb">
    <w:name w:val="List Paragraph"/>
    <w:aliases w:val="Варианты ответов"/>
    <w:basedOn w:val="a"/>
    <w:link w:val="afc"/>
    <w:uiPriority w:val="34"/>
    <w:qFormat/>
    <w:rsid w:val="004A497A"/>
    <w:pPr>
      <w:widowControl/>
      <w:suppressAutoHyphens w:val="0"/>
      <w:autoSpaceDE/>
      <w:ind w:left="720"/>
      <w:contextualSpacing/>
    </w:pPr>
    <w:rPr>
      <w:rFonts w:eastAsia="Calibri" w:cs="Times New Roman"/>
      <w:sz w:val="22"/>
      <w:szCs w:val="22"/>
      <w:lang w:eastAsia="en-US"/>
    </w:rPr>
  </w:style>
  <w:style w:type="paragraph" w:customStyle="1" w:styleId="msonormalcxspmiddle">
    <w:name w:val="msonormalcxspmiddle"/>
    <w:basedOn w:val="a"/>
    <w:uiPriority w:val="99"/>
    <w:rsid w:val="004A497A"/>
    <w:pPr>
      <w:widowControl/>
      <w:suppressAutoHyphens w:val="0"/>
      <w:autoSpaceDE/>
      <w:spacing w:before="75" w:after="75"/>
    </w:pPr>
    <w:rPr>
      <w:rFonts w:ascii="Tahoma" w:hAnsi="Tahoma" w:cs="Tahoma"/>
      <w:lang w:eastAsia="ru-RU"/>
    </w:rPr>
  </w:style>
  <w:style w:type="numbering" w:customStyle="1" w:styleId="19">
    <w:name w:val="Нет списка1"/>
    <w:next w:val="a2"/>
    <w:uiPriority w:val="99"/>
    <w:semiHidden/>
    <w:unhideWhenUsed/>
    <w:rsid w:val="004A497A"/>
  </w:style>
  <w:style w:type="table" w:customStyle="1" w:styleId="1a">
    <w:name w:val="Сетка таблицы1"/>
    <w:basedOn w:val="a1"/>
    <w:next w:val="af7"/>
    <w:uiPriority w:val="59"/>
    <w:rsid w:val="004A497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4A497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font6">
    <w:name w:val="font6"/>
    <w:basedOn w:val="a"/>
    <w:rsid w:val="004A497A"/>
    <w:pPr>
      <w:widowControl/>
      <w:suppressAutoHyphens w:val="0"/>
      <w:autoSpaceDE/>
      <w:spacing w:before="100" w:beforeAutospacing="1" w:after="100" w:afterAutospacing="1"/>
    </w:pPr>
    <w:rPr>
      <w:rFonts w:cs="Times New Roman"/>
      <w:sz w:val="22"/>
      <w:szCs w:val="22"/>
      <w:lang w:eastAsia="ru-RU"/>
    </w:rPr>
  </w:style>
  <w:style w:type="paragraph" w:customStyle="1" w:styleId="xl65">
    <w:name w:val="xl65"/>
    <w:basedOn w:val="a"/>
    <w:rsid w:val="004A497A"/>
    <w:pPr>
      <w:widowControl/>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66">
    <w:name w:val="xl66"/>
    <w:basedOn w:val="a"/>
    <w:rsid w:val="004A497A"/>
    <w:pPr>
      <w:widowControl/>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67">
    <w:name w:val="xl67"/>
    <w:basedOn w:val="a"/>
    <w:rsid w:val="004A497A"/>
    <w:pPr>
      <w:widowControl/>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68">
    <w:name w:val="xl68"/>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69">
    <w:name w:val="xl69"/>
    <w:basedOn w:val="a"/>
    <w:rsid w:val="004A497A"/>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70">
    <w:name w:val="xl70"/>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71">
    <w:name w:val="xl71"/>
    <w:basedOn w:val="a"/>
    <w:rsid w:val="004A497A"/>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72">
    <w:name w:val="xl72"/>
    <w:basedOn w:val="a"/>
    <w:rsid w:val="004A497A"/>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73">
    <w:name w:val="xl73"/>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74">
    <w:name w:val="xl74"/>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75">
    <w:name w:val="xl75"/>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76">
    <w:name w:val="xl76"/>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77">
    <w:name w:val="xl77"/>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78">
    <w:name w:val="xl78"/>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79">
    <w:name w:val="xl7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0">
    <w:name w:val="xl80"/>
    <w:basedOn w:val="a"/>
    <w:rsid w:val="004A497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1">
    <w:name w:val="xl81"/>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82">
    <w:name w:val="xl82"/>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3">
    <w:name w:val="xl83"/>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4">
    <w:name w:val="xl84"/>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5">
    <w:name w:val="xl85"/>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6">
    <w:name w:val="xl86"/>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87">
    <w:name w:val="xl87"/>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88">
    <w:name w:val="xl88"/>
    <w:basedOn w:val="a"/>
    <w:rsid w:val="004A497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89">
    <w:name w:val="xl8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0">
    <w:name w:val="xl90"/>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91">
    <w:name w:val="xl91"/>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lang w:eastAsia="ru-RU"/>
    </w:rPr>
  </w:style>
  <w:style w:type="paragraph" w:customStyle="1" w:styleId="xl92">
    <w:name w:val="xl92"/>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93">
    <w:name w:val="xl93"/>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4">
    <w:name w:val="xl94"/>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95">
    <w:name w:val="xl95"/>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96">
    <w:name w:val="xl96"/>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97">
    <w:name w:val="xl97"/>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98">
    <w:name w:val="xl98"/>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99">
    <w:name w:val="xl9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00">
    <w:name w:val="xl100"/>
    <w:basedOn w:val="a"/>
    <w:rsid w:val="004A497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63">
    <w:name w:val="xl63"/>
    <w:basedOn w:val="a"/>
    <w:rsid w:val="004A497A"/>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64">
    <w:name w:val="xl64"/>
    <w:basedOn w:val="a"/>
    <w:rsid w:val="004A497A"/>
    <w:pPr>
      <w:widowControl/>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1">
    <w:name w:val="xl101"/>
    <w:basedOn w:val="a"/>
    <w:rsid w:val="004A497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color w:val="00B050"/>
      <w:sz w:val="20"/>
      <w:szCs w:val="20"/>
      <w:lang w:eastAsia="ru-RU"/>
    </w:rPr>
  </w:style>
  <w:style w:type="paragraph" w:customStyle="1" w:styleId="xl102">
    <w:name w:val="xl102"/>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00B050"/>
      <w:sz w:val="20"/>
      <w:szCs w:val="20"/>
      <w:lang w:eastAsia="ru-RU"/>
    </w:rPr>
  </w:style>
  <w:style w:type="paragraph" w:customStyle="1" w:styleId="xl103">
    <w:name w:val="xl103"/>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FF0000"/>
      <w:sz w:val="20"/>
      <w:szCs w:val="20"/>
      <w:lang w:eastAsia="ru-RU"/>
    </w:rPr>
  </w:style>
  <w:style w:type="paragraph" w:customStyle="1" w:styleId="xl104">
    <w:name w:val="xl104"/>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color w:val="FF0000"/>
      <w:sz w:val="20"/>
      <w:szCs w:val="20"/>
      <w:lang w:eastAsia="ru-RU"/>
    </w:rPr>
  </w:style>
  <w:style w:type="paragraph" w:customStyle="1" w:styleId="xl105">
    <w:name w:val="xl105"/>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6">
    <w:name w:val="xl106"/>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7">
    <w:name w:val="xl107"/>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8">
    <w:name w:val="xl108"/>
    <w:basedOn w:val="a"/>
    <w:rsid w:val="004A497A"/>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09">
    <w:name w:val="xl10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10">
    <w:name w:val="xl110"/>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11">
    <w:name w:val="xl111"/>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12">
    <w:name w:val="xl112"/>
    <w:basedOn w:val="a"/>
    <w:rsid w:val="004A497A"/>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13">
    <w:name w:val="xl113"/>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14">
    <w:name w:val="xl114"/>
    <w:basedOn w:val="a"/>
    <w:rsid w:val="004A497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15">
    <w:name w:val="xl115"/>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16">
    <w:name w:val="xl116"/>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17">
    <w:name w:val="xl117"/>
    <w:basedOn w:val="a"/>
    <w:rsid w:val="004A497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18">
    <w:name w:val="xl118"/>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19">
    <w:name w:val="xl11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120">
    <w:name w:val="xl120"/>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121">
    <w:name w:val="xl121"/>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2">
    <w:name w:val="xl122"/>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3">
    <w:name w:val="xl123"/>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4">
    <w:name w:val="xl124"/>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5">
    <w:name w:val="xl125"/>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6">
    <w:name w:val="xl126"/>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7">
    <w:name w:val="xl127"/>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8">
    <w:name w:val="xl128"/>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29">
    <w:name w:val="xl129"/>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30">
    <w:name w:val="xl130"/>
    <w:basedOn w:val="a"/>
    <w:rsid w:val="004A497A"/>
    <w:pPr>
      <w:widowControl/>
      <w:pBdr>
        <w:top w:val="single" w:sz="4" w:space="0" w:color="auto"/>
        <w:lef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1">
    <w:name w:val="xl131"/>
    <w:basedOn w:val="a"/>
    <w:rsid w:val="004A497A"/>
    <w:pPr>
      <w:widowControl/>
      <w:pBdr>
        <w:top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2">
    <w:name w:val="xl132"/>
    <w:basedOn w:val="a"/>
    <w:rsid w:val="004A497A"/>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3">
    <w:name w:val="xl133"/>
    <w:basedOn w:val="a"/>
    <w:rsid w:val="004A497A"/>
    <w:pPr>
      <w:widowControl/>
      <w:pBdr>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4">
    <w:name w:val="xl134"/>
    <w:basedOn w:val="a"/>
    <w:rsid w:val="004A497A"/>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5">
    <w:name w:val="xl135"/>
    <w:basedOn w:val="a"/>
    <w:rsid w:val="004A497A"/>
    <w:pPr>
      <w:widowControl/>
      <w:pBdr>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36">
    <w:name w:val="xl136"/>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137">
    <w:name w:val="xl137"/>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138">
    <w:name w:val="xl138"/>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139">
    <w:name w:val="xl139"/>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40">
    <w:name w:val="xl140"/>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141">
    <w:name w:val="xl141"/>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142">
    <w:name w:val="xl142"/>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18"/>
      <w:szCs w:val="18"/>
      <w:lang w:eastAsia="ru-RU"/>
    </w:rPr>
  </w:style>
  <w:style w:type="paragraph" w:customStyle="1" w:styleId="xl143">
    <w:name w:val="xl143"/>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18"/>
      <w:szCs w:val="18"/>
      <w:lang w:eastAsia="ru-RU"/>
    </w:rPr>
  </w:style>
  <w:style w:type="paragraph" w:customStyle="1" w:styleId="xl144">
    <w:name w:val="xl144"/>
    <w:basedOn w:val="a"/>
    <w:rsid w:val="004A497A"/>
    <w:pPr>
      <w:widowControl/>
      <w:pBdr>
        <w:top w:val="single" w:sz="4" w:space="0" w:color="auto"/>
        <w:lef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45">
    <w:name w:val="xl145"/>
    <w:basedOn w:val="a"/>
    <w:rsid w:val="004A497A"/>
    <w:pPr>
      <w:widowControl/>
      <w:pBdr>
        <w:top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46">
    <w:name w:val="xl146"/>
    <w:basedOn w:val="a"/>
    <w:rsid w:val="004A497A"/>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47">
    <w:name w:val="xl147"/>
    <w:basedOn w:val="a"/>
    <w:rsid w:val="004A497A"/>
    <w:pPr>
      <w:widowControl/>
      <w:pBdr>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48">
    <w:name w:val="xl148"/>
    <w:basedOn w:val="a"/>
    <w:rsid w:val="004A497A"/>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49">
    <w:name w:val="xl149"/>
    <w:basedOn w:val="a"/>
    <w:rsid w:val="004A497A"/>
    <w:pPr>
      <w:widowControl/>
      <w:pBdr>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0">
    <w:name w:val="xl150"/>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lang w:eastAsia="ru-RU"/>
    </w:rPr>
  </w:style>
  <w:style w:type="paragraph" w:customStyle="1" w:styleId="xl151">
    <w:name w:val="xl151"/>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2">
    <w:name w:val="xl152"/>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3">
    <w:name w:val="xl153"/>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4">
    <w:name w:val="xl154"/>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5">
    <w:name w:val="xl155"/>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6">
    <w:name w:val="xl156"/>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7">
    <w:name w:val="xl157"/>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58">
    <w:name w:val="xl158"/>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59">
    <w:name w:val="xl159"/>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0">
    <w:name w:val="xl160"/>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1">
    <w:name w:val="xl161"/>
    <w:basedOn w:val="a"/>
    <w:rsid w:val="004A497A"/>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FF0000"/>
      <w:sz w:val="20"/>
      <w:szCs w:val="20"/>
      <w:lang w:eastAsia="ru-RU"/>
    </w:rPr>
  </w:style>
  <w:style w:type="paragraph" w:customStyle="1" w:styleId="xl162">
    <w:name w:val="xl162"/>
    <w:basedOn w:val="a"/>
    <w:rsid w:val="004A497A"/>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FF0000"/>
      <w:sz w:val="20"/>
      <w:szCs w:val="20"/>
      <w:lang w:eastAsia="ru-RU"/>
    </w:rPr>
  </w:style>
  <w:style w:type="paragraph" w:customStyle="1" w:styleId="xl163">
    <w:name w:val="xl163"/>
    <w:basedOn w:val="a"/>
    <w:rsid w:val="004A497A"/>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FF0000"/>
      <w:sz w:val="20"/>
      <w:szCs w:val="20"/>
      <w:lang w:eastAsia="ru-RU"/>
    </w:rPr>
  </w:style>
  <w:style w:type="paragraph" w:customStyle="1" w:styleId="xl164">
    <w:name w:val="xl164"/>
    <w:basedOn w:val="a"/>
    <w:rsid w:val="004A497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65">
    <w:name w:val="xl165"/>
    <w:basedOn w:val="a"/>
    <w:rsid w:val="004A497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6">
    <w:name w:val="xl166"/>
    <w:basedOn w:val="a"/>
    <w:rsid w:val="004A497A"/>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7">
    <w:name w:val="xl167"/>
    <w:basedOn w:val="a"/>
    <w:rsid w:val="004A497A"/>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8">
    <w:name w:val="xl168"/>
    <w:basedOn w:val="a"/>
    <w:rsid w:val="004A497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69">
    <w:name w:val="xl169"/>
    <w:basedOn w:val="a"/>
    <w:rsid w:val="004A497A"/>
    <w:pPr>
      <w:widowControl/>
      <w:pBdr>
        <w:top w:val="single" w:sz="4" w:space="0" w:color="auto"/>
        <w:bottom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70">
    <w:name w:val="xl170"/>
    <w:basedOn w:val="a"/>
    <w:rsid w:val="004A497A"/>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71">
    <w:name w:val="xl171"/>
    <w:basedOn w:val="a"/>
    <w:rsid w:val="004A497A"/>
    <w:pPr>
      <w:widowControl/>
      <w:pBdr>
        <w:top w:val="single" w:sz="4" w:space="0" w:color="auto"/>
        <w:bottom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72">
    <w:name w:val="xl172"/>
    <w:basedOn w:val="a"/>
    <w:rsid w:val="004A497A"/>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afd">
    <w:name w:val="Базовый"/>
    <w:rsid w:val="004A497A"/>
    <w:pPr>
      <w:tabs>
        <w:tab w:val="left" w:pos="708"/>
      </w:tabs>
      <w:suppressAutoHyphens/>
      <w:spacing w:after="200" w:line="276" w:lineRule="auto"/>
    </w:pPr>
    <w:rPr>
      <w:rFonts w:ascii="Calibri" w:hAnsi="Calibri" w:cs="Calibri"/>
      <w:sz w:val="22"/>
      <w:szCs w:val="22"/>
    </w:rPr>
  </w:style>
  <w:style w:type="paragraph" w:customStyle="1" w:styleId="msonormalcxspmiddlecxspmiddle">
    <w:name w:val="msonormalcxspmiddlecxspmiddle"/>
    <w:basedOn w:val="a"/>
    <w:rsid w:val="004A497A"/>
    <w:pPr>
      <w:widowControl/>
      <w:tabs>
        <w:tab w:val="left" w:pos="708"/>
      </w:tabs>
      <w:autoSpaceDE/>
      <w:spacing w:before="100" w:after="100" w:line="100" w:lineRule="atLeast"/>
    </w:pPr>
    <w:rPr>
      <w:rFonts w:ascii="Times New Roman" w:hAnsi="Times New Roman" w:cs="Times New Roman"/>
      <w:lang w:eastAsia="ru-RU"/>
    </w:rPr>
  </w:style>
  <w:style w:type="paragraph" w:customStyle="1" w:styleId="xl173">
    <w:name w:val="xl173"/>
    <w:basedOn w:val="a"/>
    <w:rsid w:val="004A497A"/>
    <w:pPr>
      <w:widowControl/>
      <w:pBdr>
        <w:left w:val="single" w:sz="8"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74">
    <w:name w:val="xl174"/>
    <w:basedOn w:val="a"/>
    <w:rsid w:val="004A497A"/>
    <w:pPr>
      <w:widowControl/>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175">
    <w:name w:val="xl175"/>
    <w:basedOn w:val="a"/>
    <w:rsid w:val="004A497A"/>
    <w:pPr>
      <w:widowControl/>
      <w:pBdr>
        <w:top w:val="single" w:sz="8" w:space="0" w:color="auto"/>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b/>
      <w:bCs/>
      <w:sz w:val="20"/>
      <w:szCs w:val="20"/>
      <w:lang w:eastAsia="ru-RU"/>
    </w:rPr>
  </w:style>
  <w:style w:type="paragraph" w:customStyle="1" w:styleId="xl176">
    <w:name w:val="xl176"/>
    <w:basedOn w:val="a"/>
    <w:rsid w:val="004A497A"/>
    <w:pPr>
      <w:widowControl/>
      <w:pBdr>
        <w:top w:val="single" w:sz="8" w:space="0" w:color="auto"/>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b/>
      <w:bCs/>
      <w:sz w:val="20"/>
      <w:szCs w:val="20"/>
      <w:lang w:eastAsia="ru-RU"/>
    </w:rPr>
  </w:style>
  <w:style w:type="paragraph" w:customStyle="1" w:styleId="xl177">
    <w:name w:val="xl177"/>
    <w:basedOn w:val="a"/>
    <w:rsid w:val="004A497A"/>
    <w:pPr>
      <w:widowControl/>
      <w:pBdr>
        <w:top w:val="single" w:sz="8" w:space="0" w:color="auto"/>
        <w:left w:val="single" w:sz="4" w:space="0" w:color="auto"/>
        <w:bottom w:val="single" w:sz="8" w:space="0" w:color="auto"/>
        <w:right w:val="single" w:sz="8" w:space="0" w:color="auto"/>
      </w:pBdr>
      <w:suppressAutoHyphens w:val="0"/>
      <w:autoSpaceDE/>
      <w:spacing w:before="100" w:beforeAutospacing="1" w:after="100" w:afterAutospacing="1"/>
      <w:textAlignment w:val="center"/>
    </w:pPr>
    <w:rPr>
      <w:rFonts w:ascii="Times New Roman" w:hAnsi="Times New Roman" w:cs="Times New Roman"/>
      <w:b/>
      <w:bCs/>
      <w:sz w:val="20"/>
      <w:szCs w:val="20"/>
      <w:lang w:eastAsia="ru-RU"/>
    </w:rPr>
  </w:style>
  <w:style w:type="paragraph" w:customStyle="1" w:styleId="xl178">
    <w:name w:val="xl178"/>
    <w:basedOn w:val="a"/>
    <w:rsid w:val="004A497A"/>
    <w:pPr>
      <w:widowControl/>
      <w:suppressAutoHyphens w:val="0"/>
      <w:autoSpaceDE/>
      <w:spacing w:before="100" w:beforeAutospacing="1" w:after="100" w:afterAutospacing="1"/>
      <w:jc w:val="right"/>
      <w:textAlignment w:val="center"/>
    </w:pPr>
    <w:rPr>
      <w:rFonts w:ascii="Times New Roman" w:hAnsi="Times New Roman" w:cs="Times New Roman"/>
      <w:sz w:val="20"/>
      <w:szCs w:val="20"/>
      <w:lang w:eastAsia="ru-RU"/>
    </w:rPr>
  </w:style>
  <w:style w:type="paragraph" w:customStyle="1" w:styleId="xl179">
    <w:name w:val="xl179"/>
    <w:basedOn w:val="a"/>
    <w:rsid w:val="004A497A"/>
    <w:pPr>
      <w:widowControl/>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180">
    <w:name w:val="xl180"/>
    <w:basedOn w:val="a"/>
    <w:rsid w:val="004A497A"/>
    <w:pPr>
      <w:widowControl/>
      <w:suppressAutoHyphens w:val="0"/>
      <w:autoSpaceDE/>
      <w:spacing w:before="100" w:beforeAutospacing="1" w:after="100" w:afterAutospacing="1"/>
      <w:jc w:val="right"/>
      <w:textAlignment w:val="center"/>
    </w:pPr>
    <w:rPr>
      <w:rFonts w:ascii="Times New Roman" w:hAnsi="Times New Roman" w:cs="Times New Roman"/>
      <w:sz w:val="20"/>
      <w:szCs w:val="20"/>
      <w:lang w:eastAsia="ru-RU"/>
    </w:rPr>
  </w:style>
  <w:style w:type="paragraph" w:customStyle="1" w:styleId="xl181">
    <w:name w:val="xl181"/>
    <w:basedOn w:val="a"/>
    <w:rsid w:val="004A497A"/>
    <w:pPr>
      <w:widowControl/>
      <w:suppressAutoHyphens w:val="0"/>
      <w:autoSpaceDE/>
      <w:spacing w:before="100" w:beforeAutospacing="1" w:after="100" w:afterAutospacing="1"/>
      <w:jc w:val="center"/>
      <w:textAlignment w:val="center"/>
    </w:pPr>
    <w:rPr>
      <w:rFonts w:ascii="Times New Roman" w:hAnsi="Times New Roman" w:cs="Times New Roman"/>
      <w:b/>
      <w:bCs/>
      <w:sz w:val="20"/>
      <w:szCs w:val="20"/>
      <w:lang w:eastAsia="ru-RU"/>
    </w:rPr>
  </w:style>
  <w:style w:type="paragraph" w:customStyle="1" w:styleId="xl182">
    <w:name w:val="xl182"/>
    <w:basedOn w:val="a"/>
    <w:rsid w:val="004A497A"/>
    <w:pPr>
      <w:widowControl/>
      <w:pBdr>
        <w:top w:val="single" w:sz="4" w:space="0" w:color="auto"/>
        <w:left w:val="single" w:sz="8" w:space="0" w:color="auto"/>
        <w:right w:val="single" w:sz="8"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3">
    <w:name w:val="xl183"/>
    <w:basedOn w:val="a"/>
    <w:rsid w:val="004A497A"/>
    <w:pPr>
      <w:widowControl/>
      <w:pBdr>
        <w:top w:val="single" w:sz="8" w:space="0" w:color="auto"/>
        <w:left w:val="single" w:sz="8"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4">
    <w:name w:val="xl184"/>
    <w:basedOn w:val="a"/>
    <w:rsid w:val="004A497A"/>
    <w:pPr>
      <w:widowControl/>
      <w:pBdr>
        <w:left w:val="single" w:sz="8"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5">
    <w:name w:val="xl185"/>
    <w:basedOn w:val="a"/>
    <w:rsid w:val="004A497A"/>
    <w:pPr>
      <w:widowControl/>
      <w:pBdr>
        <w:left w:val="single" w:sz="8" w:space="0" w:color="auto"/>
        <w:bottom w:val="single" w:sz="8"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6">
    <w:name w:val="xl186"/>
    <w:basedOn w:val="a"/>
    <w:rsid w:val="004A497A"/>
    <w:pPr>
      <w:widowControl/>
      <w:pBdr>
        <w:top w:val="single" w:sz="8"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7">
    <w:name w:val="xl187"/>
    <w:basedOn w:val="a"/>
    <w:rsid w:val="004A497A"/>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8">
    <w:name w:val="xl188"/>
    <w:basedOn w:val="a"/>
    <w:rsid w:val="004A497A"/>
    <w:pPr>
      <w:widowControl/>
      <w:pBdr>
        <w:left w:val="single" w:sz="4" w:space="0" w:color="auto"/>
        <w:bottom w:val="single" w:sz="8"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20"/>
      <w:szCs w:val="20"/>
      <w:lang w:eastAsia="ru-RU"/>
    </w:rPr>
  </w:style>
  <w:style w:type="paragraph" w:customStyle="1" w:styleId="xl189">
    <w:name w:val="xl189"/>
    <w:basedOn w:val="a"/>
    <w:rsid w:val="004A497A"/>
    <w:pPr>
      <w:widowControl/>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190">
    <w:name w:val="xl190"/>
    <w:basedOn w:val="a"/>
    <w:rsid w:val="004A497A"/>
    <w:pPr>
      <w:widowControl/>
      <w:pBdr>
        <w:top w:val="single" w:sz="8" w:space="0" w:color="auto"/>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191">
    <w:name w:val="xl191"/>
    <w:basedOn w:val="a"/>
    <w:rsid w:val="004A497A"/>
    <w:pPr>
      <w:widowControl/>
      <w:pBdr>
        <w:top w:val="single" w:sz="8" w:space="0" w:color="auto"/>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paragraph" w:customStyle="1" w:styleId="xl192">
    <w:name w:val="xl192"/>
    <w:basedOn w:val="a"/>
    <w:rsid w:val="004A497A"/>
    <w:pPr>
      <w:widowControl/>
      <w:pBdr>
        <w:top w:val="single" w:sz="8" w:space="0" w:color="auto"/>
        <w:left w:val="single" w:sz="4" w:space="0" w:color="auto"/>
        <w:bottom w:val="single" w:sz="8" w:space="0" w:color="auto"/>
        <w:right w:val="single" w:sz="8" w:space="0" w:color="auto"/>
      </w:pBdr>
      <w:suppressAutoHyphens w:val="0"/>
      <w:autoSpaceDE/>
      <w:spacing w:before="100" w:beforeAutospacing="1" w:after="100" w:afterAutospacing="1"/>
      <w:textAlignment w:val="center"/>
    </w:pPr>
    <w:rPr>
      <w:rFonts w:ascii="Times New Roman" w:hAnsi="Times New Roman" w:cs="Times New Roman"/>
      <w:sz w:val="20"/>
      <w:szCs w:val="20"/>
      <w:lang w:eastAsia="ru-RU"/>
    </w:rPr>
  </w:style>
  <w:style w:type="character" w:styleId="afe">
    <w:name w:val="annotation reference"/>
    <w:basedOn w:val="a0"/>
    <w:uiPriority w:val="99"/>
    <w:semiHidden/>
    <w:unhideWhenUsed/>
    <w:rsid w:val="004E4398"/>
    <w:rPr>
      <w:sz w:val="16"/>
      <w:szCs w:val="16"/>
    </w:rPr>
  </w:style>
  <w:style w:type="paragraph" w:styleId="ab">
    <w:name w:val="annotation text"/>
    <w:basedOn w:val="a"/>
    <w:link w:val="aa"/>
    <w:uiPriority w:val="99"/>
    <w:semiHidden/>
    <w:unhideWhenUsed/>
    <w:rsid w:val="004E4398"/>
    <w:pPr>
      <w:widowControl/>
      <w:suppressAutoHyphens w:val="0"/>
      <w:autoSpaceDE/>
    </w:pPr>
    <w:rPr>
      <w:rFonts w:ascii="Times New Roman" w:hAnsi="Times New Roman" w:cs="Times New Roman"/>
      <w:sz w:val="20"/>
      <w:szCs w:val="20"/>
    </w:rPr>
  </w:style>
  <w:style w:type="character" w:customStyle="1" w:styleId="1b">
    <w:name w:val="Текст примечания Знак1"/>
    <w:basedOn w:val="a0"/>
    <w:uiPriority w:val="99"/>
    <w:semiHidden/>
    <w:rsid w:val="004E4398"/>
    <w:rPr>
      <w:rFonts w:ascii="Calibri" w:hAnsi="Calibri" w:cs="Calibri"/>
      <w:lang w:eastAsia="zh-CN"/>
    </w:rPr>
  </w:style>
  <w:style w:type="paragraph" w:styleId="aff">
    <w:name w:val="footnote text"/>
    <w:basedOn w:val="a"/>
    <w:link w:val="aff0"/>
    <w:uiPriority w:val="99"/>
    <w:unhideWhenUsed/>
    <w:rsid w:val="004E4398"/>
    <w:pPr>
      <w:widowControl/>
      <w:suppressAutoHyphens w:val="0"/>
      <w:autoSpaceDE/>
    </w:pPr>
    <w:rPr>
      <w:rFonts w:ascii="Times New Roman" w:hAnsi="Times New Roman" w:cs="Times New Roman"/>
      <w:sz w:val="20"/>
      <w:szCs w:val="20"/>
      <w:lang w:eastAsia="ru-RU"/>
    </w:rPr>
  </w:style>
  <w:style w:type="character" w:customStyle="1" w:styleId="aff0">
    <w:name w:val="Текст сноски Знак"/>
    <w:basedOn w:val="a0"/>
    <w:link w:val="aff"/>
    <w:uiPriority w:val="99"/>
    <w:rsid w:val="004E4398"/>
  </w:style>
  <w:style w:type="character" w:styleId="aff1">
    <w:name w:val="footnote reference"/>
    <w:basedOn w:val="a0"/>
    <w:uiPriority w:val="99"/>
    <w:unhideWhenUsed/>
    <w:rsid w:val="004E4398"/>
    <w:rPr>
      <w:vertAlign w:val="superscript"/>
    </w:rPr>
  </w:style>
  <w:style w:type="character" w:customStyle="1" w:styleId="aff2">
    <w:name w:val="Другое_"/>
    <w:basedOn w:val="a0"/>
    <w:link w:val="aff3"/>
    <w:rsid w:val="004E4398"/>
    <w:rPr>
      <w:sz w:val="28"/>
      <w:szCs w:val="28"/>
      <w:shd w:val="clear" w:color="auto" w:fill="FFFFFF"/>
    </w:rPr>
  </w:style>
  <w:style w:type="paragraph" w:customStyle="1" w:styleId="aff3">
    <w:name w:val="Другое"/>
    <w:basedOn w:val="a"/>
    <w:link w:val="aff2"/>
    <w:rsid w:val="004E4398"/>
    <w:pPr>
      <w:shd w:val="clear" w:color="auto" w:fill="FFFFFF"/>
      <w:suppressAutoHyphens w:val="0"/>
      <w:autoSpaceDE/>
      <w:ind w:firstLine="400"/>
      <w:jc w:val="both"/>
    </w:pPr>
    <w:rPr>
      <w:rFonts w:ascii="Times New Roman" w:hAnsi="Times New Roman" w:cs="Times New Roman"/>
      <w:sz w:val="28"/>
      <w:szCs w:val="28"/>
      <w:lang w:eastAsia="ru-RU"/>
    </w:rPr>
  </w:style>
  <w:style w:type="paragraph" w:customStyle="1" w:styleId="ConsTitle">
    <w:name w:val="ConsTitle"/>
    <w:rsid w:val="004E4398"/>
    <w:pPr>
      <w:widowControl w:val="0"/>
      <w:autoSpaceDE w:val="0"/>
      <w:autoSpaceDN w:val="0"/>
      <w:adjustRightInd w:val="0"/>
      <w:ind w:right="19772"/>
    </w:pPr>
    <w:rPr>
      <w:rFonts w:ascii="Arial" w:hAnsi="Arial" w:cs="Arial"/>
      <w:b/>
      <w:bCs/>
      <w:sz w:val="16"/>
      <w:szCs w:val="16"/>
      <w:lang w:eastAsia="en-US"/>
    </w:rPr>
  </w:style>
  <w:style w:type="character" w:customStyle="1" w:styleId="ConsPlusNormal0">
    <w:name w:val="ConsPlusNormal Знак"/>
    <w:link w:val="ConsPlusNormal"/>
    <w:locked/>
    <w:rsid w:val="004E4398"/>
    <w:rPr>
      <w:sz w:val="24"/>
      <w:lang w:eastAsia="zh-CN"/>
    </w:rPr>
  </w:style>
  <w:style w:type="numbering" w:customStyle="1" w:styleId="1011">
    <w:name w:val="Нет списка1011"/>
    <w:next w:val="a2"/>
    <w:uiPriority w:val="99"/>
    <w:semiHidden/>
    <w:unhideWhenUsed/>
    <w:rsid w:val="005642CF"/>
  </w:style>
  <w:style w:type="character" w:styleId="aff4">
    <w:name w:val="Placeholder Text"/>
    <w:basedOn w:val="a0"/>
    <w:uiPriority w:val="99"/>
    <w:semiHidden/>
    <w:rsid w:val="00FA00B3"/>
    <w:rPr>
      <w:color w:val="808080"/>
    </w:rPr>
  </w:style>
  <w:style w:type="character" w:customStyle="1" w:styleId="disabled">
    <w:name w:val="disabled"/>
    <w:basedOn w:val="a0"/>
    <w:rsid w:val="0038716E"/>
  </w:style>
  <w:style w:type="character" w:customStyle="1" w:styleId="20">
    <w:name w:val="Заголовок 2 Знак"/>
    <w:basedOn w:val="a0"/>
    <w:link w:val="2"/>
    <w:rsid w:val="00015584"/>
    <w:rPr>
      <w:b/>
      <w:caps/>
      <w:spacing w:val="40"/>
      <w:sz w:val="32"/>
    </w:rPr>
  </w:style>
  <w:style w:type="character" w:customStyle="1" w:styleId="30">
    <w:name w:val="Заголовок 3 Знак"/>
    <w:basedOn w:val="a0"/>
    <w:link w:val="3"/>
    <w:uiPriority w:val="99"/>
    <w:semiHidden/>
    <w:rsid w:val="00015584"/>
    <w:rPr>
      <w:b/>
      <w:bCs/>
      <w:sz w:val="24"/>
      <w:szCs w:val="24"/>
    </w:rPr>
  </w:style>
  <w:style w:type="numbering" w:customStyle="1" w:styleId="26">
    <w:name w:val="Нет списка2"/>
    <w:next w:val="a2"/>
    <w:semiHidden/>
    <w:rsid w:val="00015584"/>
  </w:style>
  <w:style w:type="paragraph" w:customStyle="1" w:styleId="aff5">
    <w:name w:val="Знак Знак Знак Знак"/>
    <w:basedOn w:val="a"/>
    <w:rsid w:val="00015584"/>
    <w:pPr>
      <w:suppressAutoHyphens w:val="0"/>
      <w:autoSpaceDE/>
      <w:adjustRightInd w:val="0"/>
      <w:spacing w:after="160" w:line="240" w:lineRule="exact"/>
      <w:jc w:val="right"/>
    </w:pPr>
    <w:rPr>
      <w:rFonts w:ascii="Times New Roman" w:hAnsi="Times New Roman" w:cs="Times New Roman"/>
      <w:sz w:val="20"/>
      <w:szCs w:val="20"/>
      <w:lang w:val="en-GB" w:eastAsia="en-US"/>
    </w:rPr>
  </w:style>
  <w:style w:type="paragraph" w:styleId="35">
    <w:name w:val="Body Text 3"/>
    <w:basedOn w:val="a"/>
    <w:link w:val="36"/>
    <w:rsid w:val="00015584"/>
    <w:pPr>
      <w:widowControl/>
      <w:suppressAutoHyphens w:val="0"/>
      <w:autoSpaceDE/>
      <w:spacing w:after="120"/>
    </w:pPr>
    <w:rPr>
      <w:rFonts w:ascii="Times New Roman" w:hAnsi="Times New Roman" w:cs="Times New Roman"/>
      <w:sz w:val="16"/>
      <w:szCs w:val="16"/>
      <w:lang w:eastAsia="ru-RU"/>
    </w:rPr>
  </w:style>
  <w:style w:type="character" w:customStyle="1" w:styleId="36">
    <w:name w:val="Основной текст 3 Знак"/>
    <w:basedOn w:val="a0"/>
    <w:link w:val="35"/>
    <w:rsid w:val="00015584"/>
    <w:rPr>
      <w:sz w:val="16"/>
      <w:szCs w:val="16"/>
    </w:rPr>
  </w:style>
  <w:style w:type="table" w:customStyle="1" w:styleId="27">
    <w:name w:val="Сетка таблицы2"/>
    <w:basedOn w:val="a1"/>
    <w:next w:val="af7"/>
    <w:rsid w:val="0001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w:basedOn w:val="a"/>
    <w:rsid w:val="00015584"/>
    <w:pPr>
      <w:widowControl/>
      <w:suppressAutoHyphens w:val="0"/>
      <w:autoSpaceDE/>
      <w:spacing w:after="160" w:line="240" w:lineRule="exact"/>
    </w:pPr>
    <w:rPr>
      <w:rFonts w:ascii="Verdana" w:hAnsi="Verdana" w:cs="Times New Roman"/>
      <w:sz w:val="20"/>
      <w:szCs w:val="20"/>
      <w:lang w:val="en-US" w:eastAsia="en-US"/>
    </w:rPr>
  </w:style>
  <w:style w:type="paragraph" w:customStyle="1" w:styleId="37">
    <w:name w:val="Знак3"/>
    <w:basedOn w:val="a"/>
    <w:rsid w:val="00015584"/>
    <w:pPr>
      <w:widowControl/>
      <w:suppressAutoHyphens w:val="0"/>
      <w:autoSpaceDE/>
      <w:spacing w:after="160" w:line="240" w:lineRule="exact"/>
    </w:pPr>
    <w:rPr>
      <w:rFonts w:ascii="Verdana" w:hAnsi="Verdana" w:cs="Times New Roman"/>
      <w:sz w:val="20"/>
      <w:szCs w:val="20"/>
      <w:lang w:val="en-US" w:eastAsia="en-US"/>
    </w:rPr>
  </w:style>
  <w:style w:type="paragraph" w:customStyle="1" w:styleId="CharChar1CharChar1CharChar">
    <w:name w:val="Char Char Знак Знак1 Char Char1 Знак Знак Char Char"/>
    <w:basedOn w:val="a"/>
    <w:rsid w:val="00015584"/>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28">
    <w:name w:val="Знак2"/>
    <w:basedOn w:val="a"/>
    <w:rsid w:val="00015584"/>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Style8">
    <w:name w:val="Style8"/>
    <w:basedOn w:val="a"/>
    <w:rsid w:val="00015584"/>
    <w:pPr>
      <w:suppressAutoHyphens w:val="0"/>
      <w:autoSpaceDN w:val="0"/>
      <w:adjustRightInd w:val="0"/>
      <w:spacing w:line="322" w:lineRule="exact"/>
      <w:ind w:firstLine="718"/>
    </w:pPr>
    <w:rPr>
      <w:rFonts w:ascii="Bookman Old Style" w:hAnsi="Bookman Old Style" w:cs="Times New Roman"/>
      <w:lang w:eastAsia="ru-RU"/>
    </w:rPr>
  </w:style>
  <w:style w:type="character" w:customStyle="1" w:styleId="FontStyle23">
    <w:name w:val="Font Style23"/>
    <w:rsid w:val="00015584"/>
    <w:rPr>
      <w:rFonts w:ascii="Times New Roman" w:hAnsi="Times New Roman" w:cs="Times New Roman"/>
      <w:sz w:val="26"/>
      <w:szCs w:val="26"/>
    </w:rPr>
  </w:style>
  <w:style w:type="paragraph" w:customStyle="1" w:styleId="Style12">
    <w:name w:val="Style12"/>
    <w:basedOn w:val="a"/>
    <w:rsid w:val="00015584"/>
    <w:pPr>
      <w:suppressAutoHyphens w:val="0"/>
      <w:autoSpaceDN w:val="0"/>
      <w:adjustRightInd w:val="0"/>
      <w:spacing w:line="319" w:lineRule="exact"/>
      <w:ind w:firstLine="749"/>
      <w:jc w:val="both"/>
    </w:pPr>
    <w:rPr>
      <w:rFonts w:ascii="Bookman Old Style" w:hAnsi="Bookman Old Style" w:cs="Times New Roman"/>
      <w:lang w:eastAsia="ru-RU"/>
    </w:rPr>
  </w:style>
  <w:style w:type="paragraph" w:customStyle="1" w:styleId="Style14">
    <w:name w:val="Style14"/>
    <w:basedOn w:val="a"/>
    <w:rsid w:val="00015584"/>
    <w:pPr>
      <w:suppressAutoHyphens w:val="0"/>
      <w:autoSpaceDN w:val="0"/>
      <w:adjustRightInd w:val="0"/>
      <w:spacing w:line="317" w:lineRule="exact"/>
      <w:ind w:firstLine="701"/>
      <w:jc w:val="both"/>
    </w:pPr>
    <w:rPr>
      <w:rFonts w:ascii="Bookman Old Style" w:hAnsi="Bookman Old Style" w:cs="Times New Roman"/>
      <w:lang w:eastAsia="ru-RU"/>
    </w:rPr>
  </w:style>
  <w:style w:type="paragraph" w:customStyle="1" w:styleId="Style17">
    <w:name w:val="Style17"/>
    <w:basedOn w:val="a"/>
    <w:rsid w:val="00015584"/>
    <w:pPr>
      <w:suppressAutoHyphens w:val="0"/>
      <w:autoSpaceDN w:val="0"/>
      <w:adjustRightInd w:val="0"/>
      <w:spacing w:line="323" w:lineRule="exact"/>
      <w:ind w:firstLine="734"/>
      <w:jc w:val="both"/>
    </w:pPr>
    <w:rPr>
      <w:rFonts w:ascii="Bookman Old Style" w:hAnsi="Bookman Old Style" w:cs="Times New Roman"/>
      <w:lang w:eastAsia="ru-RU"/>
    </w:rPr>
  </w:style>
  <w:style w:type="character" w:customStyle="1" w:styleId="FontStyle24">
    <w:name w:val="Font Style24"/>
    <w:rsid w:val="00015584"/>
    <w:rPr>
      <w:rFonts w:ascii="Times New Roman" w:hAnsi="Times New Roman" w:cs="Times New Roman"/>
      <w:b/>
      <w:bCs/>
      <w:i/>
      <w:iCs/>
      <w:sz w:val="28"/>
      <w:szCs w:val="28"/>
    </w:rPr>
  </w:style>
  <w:style w:type="character" w:customStyle="1" w:styleId="FontStyle25">
    <w:name w:val="Font Style25"/>
    <w:rsid w:val="00015584"/>
    <w:rPr>
      <w:rFonts w:ascii="Times New Roman" w:hAnsi="Times New Roman" w:cs="Times New Roman"/>
      <w:i/>
      <w:iCs/>
      <w:w w:val="150"/>
      <w:sz w:val="36"/>
      <w:szCs w:val="36"/>
    </w:rPr>
  </w:style>
  <w:style w:type="character" w:customStyle="1" w:styleId="FontStyle26">
    <w:name w:val="Font Style26"/>
    <w:rsid w:val="00015584"/>
    <w:rPr>
      <w:rFonts w:ascii="Times New Roman" w:hAnsi="Times New Roman" w:cs="Times New Roman"/>
      <w:sz w:val="28"/>
      <w:szCs w:val="28"/>
    </w:rPr>
  </w:style>
  <w:style w:type="character" w:styleId="aff7">
    <w:name w:val="Strong"/>
    <w:uiPriority w:val="22"/>
    <w:qFormat/>
    <w:rsid w:val="00015584"/>
    <w:rPr>
      <w:b/>
      <w:bCs/>
    </w:rPr>
  </w:style>
  <w:style w:type="paragraph" w:customStyle="1" w:styleId="aff8">
    <w:name w:val="Знак Знак"/>
    <w:basedOn w:val="a"/>
    <w:rsid w:val="00015584"/>
    <w:pPr>
      <w:widowControl/>
      <w:suppressAutoHyphens w:val="0"/>
      <w:autoSpaceDE/>
      <w:spacing w:after="160" w:line="240" w:lineRule="exact"/>
    </w:pPr>
    <w:rPr>
      <w:rFonts w:ascii="Verdana" w:hAnsi="Verdana" w:cs="Times New Roman"/>
      <w:sz w:val="20"/>
      <w:szCs w:val="20"/>
      <w:lang w:val="en-US" w:eastAsia="en-US"/>
    </w:rPr>
  </w:style>
  <w:style w:type="numbering" w:customStyle="1" w:styleId="110">
    <w:name w:val="Нет списка11"/>
    <w:next w:val="a2"/>
    <w:uiPriority w:val="99"/>
    <w:semiHidden/>
    <w:rsid w:val="00015584"/>
  </w:style>
  <w:style w:type="character" w:customStyle="1" w:styleId="FontStyle12">
    <w:name w:val="Font Style12"/>
    <w:rsid w:val="00015584"/>
    <w:rPr>
      <w:rFonts w:ascii="Times New Roman" w:hAnsi="Times New Roman" w:cs="Times New Roman"/>
      <w:sz w:val="26"/>
      <w:szCs w:val="26"/>
    </w:rPr>
  </w:style>
  <w:style w:type="paragraph" w:customStyle="1" w:styleId="1c">
    <w:name w:val="1"/>
    <w:basedOn w:val="a"/>
    <w:next w:val="aff9"/>
    <w:link w:val="affa"/>
    <w:qFormat/>
    <w:rsid w:val="00015584"/>
    <w:pPr>
      <w:widowControl/>
      <w:suppressAutoHyphens w:val="0"/>
      <w:autoSpaceDE/>
      <w:jc w:val="center"/>
    </w:pPr>
    <w:rPr>
      <w:rFonts w:ascii="Times New Roman" w:hAnsi="Times New Roman" w:cs="Times New Roman"/>
      <w:b/>
      <w:sz w:val="28"/>
      <w:szCs w:val="20"/>
      <w:lang w:eastAsia="ru-RU"/>
    </w:rPr>
  </w:style>
  <w:style w:type="character" w:customStyle="1" w:styleId="affa">
    <w:name w:val="Название Знак"/>
    <w:link w:val="1c"/>
    <w:rsid w:val="00015584"/>
    <w:rPr>
      <w:b/>
      <w:sz w:val="28"/>
    </w:rPr>
  </w:style>
  <w:style w:type="paragraph" w:styleId="affb">
    <w:name w:val="Plain Text"/>
    <w:basedOn w:val="a"/>
    <w:link w:val="affc"/>
    <w:rsid w:val="00015584"/>
    <w:pPr>
      <w:widowControl/>
      <w:suppressAutoHyphens w:val="0"/>
      <w:autoSpaceDE/>
    </w:pPr>
    <w:rPr>
      <w:rFonts w:ascii="Courier New" w:hAnsi="Courier New" w:cs="Times New Roman"/>
      <w:sz w:val="20"/>
      <w:szCs w:val="20"/>
    </w:rPr>
  </w:style>
  <w:style w:type="character" w:customStyle="1" w:styleId="affc">
    <w:name w:val="Текст Знак"/>
    <w:basedOn w:val="a0"/>
    <w:link w:val="affb"/>
    <w:rsid w:val="00015584"/>
    <w:rPr>
      <w:rFonts w:ascii="Courier New" w:hAnsi="Courier New"/>
    </w:rPr>
  </w:style>
  <w:style w:type="character" w:styleId="HTML">
    <w:name w:val="HTML Cite"/>
    <w:unhideWhenUsed/>
    <w:rsid w:val="00015584"/>
    <w:rPr>
      <w:i/>
      <w:iCs/>
    </w:rPr>
  </w:style>
  <w:style w:type="paragraph" w:customStyle="1" w:styleId="heading">
    <w:name w:val="heading"/>
    <w:basedOn w:val="a"/>
    <w:rsid w:val="00015584"/>
    <w:pPr>
      <w:widowControl/>
      <w:suppressAutoHyphens w:val="0"/>
      <w:autoSpaceDE/>
    </w:pPr>
    <w:rPr>
      <w:rFonts w:ascii="Times New Roman" w:hAnsi="Times New Roman" w:cs="Times New Roman"/>
      <w:lang w:eastAsia="ru-RU"/>
    </w:rPr>
  </w:style>
  <w:style w:type="paragraph" w:styleId="29">
    <w:name w:val="Body Text Indent 2"/>
    <w:basedOn w:val="a"/>
    <w:link w:val="2a"/>
    <w:rsid w:val="00015584"/>
    <w:pPr>
      <w:widowControl/>
      <w:suppressAutoHyphens w:val="0"/>
      <w:autoSpaceDE/>
      <w:spacing w:after="120" w:line="480" w:lineRule="auto"/>
      <w:ind w:left="283"/>
    </w:pPr>
    <w:rPr>
      <w:rFonts w:ascii="Times New Roman" w:hAnsi="Times New Roman" w:cs="Times New Roman"/>
    </w:rPr>
  </w:style>
  <w:style w:type="character" w:customStyle="1" w:styleId="2a">
    <w:name w:val="Основной текст с отступом 2 Знак"/>
    <w:basedOn w:val="a0"/>
    <w:link w:val="29"/>
    <w:rsid w:val="00015584"/>
    <w:rPr>
      <w:sz w:val="24"/>
      <w:szCs w:val="24"/>
    </w:rPr>
  </w:style>
  <w:style w:type="numbering" w:customStyle="1" w:styleId="210">
    <w:name w:val="Нет списка21"/>
    <w:next w:val="a2"/>
    <w:uiPriority w:val="99"/>
    <w:semiHidden/>
    <w:rsid w:val="00015584"/>
  </w:style>
  <w:style w:type="character" w:customStyle="1" w:styleId="2b">
    <w:name w:val="Основной текст (2)_"/>
    <w:link w:val="2c"/>
    <w:rsid w:val="00015584"/>
    <w:rPr>
      <w:sz w:val="26"/>
      <w:szCs w:val="26"/>
      <w:shd w:val="clear" w:color="auto" w:fill="FFFFFF"/>
    </w:rPr>
  </w:style>
  <w:style w:type="character" w:customStyle="1" w:styleId="2d">
    <w:name w:val="Основной текст (2) + Курсив"/>
    <w:rsid w:val="00015584"/>
    <w:rPr>
      <w:i/>
      <w:iCs/>
      <w:color w:val="000000"/>
      <w:spacing w:val="0"/>
      <w:w w:val="100"/>
      <w:position w:val="0"/>
      <w:sz w:val="26"/>
      <w:szCs w:val="26"/>
      <w:shd w:val="clear" w:color="auto" w:fill="FFFFFF"/>
      <w:lang w:val="ru-RU" w:eastAsia="ru-RU" w:bidi="ru-RU"/>
    </w:rPr>
  </w:style>
  <w:style w:type="paragraph" w:customStyle="1" w:styleId="2c">
    <w:name w:val="Основной текст (2)"/>
    <w:basedOn w:val="a"/>
    <w:link w:val="2b"/>
    <w:rsid w:val="00015584"/>
    <w:pPr>
      <w:shd w:val="clear" w:color="auto" w:fill="FFFFFF"/>
      <w:suppressAutoHyphens w:val="0"/>
      <w:autoSpaceDE/>
      <w:spacing w:line="322" w:lineRule="exact"/>
      <w:jc w:val="both"/>
    </w:pPr>
    <w:rPr>
      <w:rFonts w:ascii="Times New Roman" w:hAnsi="Times New Roman" w:cs="Times New Roman"/>
      <w:sz w:val="26"/>
      <w:szCs w:val="26"/>
      <w:lang w:eastAsia="ru-RU"/>
    </w:rPr>
  </w:style>
  <w:style w:type="character" w:customStyle="1" w:styleId="Hyperlink2">
    <w:name w:val="Hyperlink.2"/>
    <w:rsid w:val="00015584"/>
    <w:rPr>
      <w:rFonts w:ascii="Times New Roman" w:eastAsia="Times New Roman" w:hAnsi="Times New Roman" w:cs="Times New Roman"/>
      <w:sz w:val="28"/>
      <w:szCs w:val="28"/>
    </w:rPr>
  </w:style>
  <w:style w:type="character" w:customStyle="1" w:styleId="affd">
    <w:name w:val="Нет"/>
    <w:rsid w:val="00015584"/>
  </w:style>
  <w:style w:type="paragraph" w:customStyle="1" w:styleId="310">
    <w:name w:val="Заголовок 31"/>
    <w:basedOn w:val="a"/>
    <w:next w:val="a"/>
    <w:uiPriority w:val="99"/>
    <w:qFormat/>
    <w:rsid w:val="00015584"/>
    <w:pPr>
      <w:keepNext/>
      <w:widowControl/>
      <w:suppressAutoHyphens w:val="0"/>
      <w:autoSpaceDE/>
      <w:jc w:val="center"/>
      <w:outlineLvl w:val="2"/>
    </w:pPr>
    <w:rPr>
      <w:rFonts w:ascii="Times New Roman" w:hAnsi="Times New Roman" w:cs="Times New Roman"/>
      <w:b/>
      <w:bCs/>
      <w:lang w:eastAsia="ru-RU"/>
    </w:rPr>
  </w:style>
  <w:style w:type="numbering" w:customStyle="1" w:styleId="38">
    <w:name w:val="Нет списка3"/>
    <w:next w:val="a2"/>
    <w:uiPriority w:val="99"/>
    <w:semiHidden/>
    <w:unhideWhenUsed/>
    <w:rsid w:val="00015584"/>
  </w:style>
  <w:style w:type="table" w:customStyle="1" w:styleId="111">
    <w:name w:val="Сетка таблицы11"/>
    <w:basedOn w:val="a1"/>
    <w:next w:val="af7"/>
    <w:uiPriority w:val="59"/>
    <w:rsid w:val="0001558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rsid w:val="0001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
    <w:rsid w:val="00015584"/>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311">
    <w:name w:val="Заголовок 3 Знак1"/>
    <w:semiHidden/>
    <w:rsid w:val="00015584"/>
    <w:rPr>
      <w:rFonts w:ascii="Cambria" w:eastAsia="Times New Roman" w:hAnsi="Cambria" w:cs="Times New Roman"/>
      <w:b/>
      <w:bCs/>
      <w:sz w:val="26"/>
      <w:szCs w:val="26"/>
      <w:lang w:val="en-US"/>
    </w:rPr>
  </w:style>
  <w:style w:type="paragraph" w:styleId="aff9">
    <w:name w:val="Title"/>
    <w:basedOn w:val="a"/>
    <w:next w:val="a"/>
    <w:link w:val="affe"/>
    <w:uiPriority w:val="10"/>
    <w:qFormat/>
    <w:rsid w:val="00015584"/>
    <w:pPr>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0"/>
    <w:link w:val="aff9"/>
    <w:uiPriority w:val="10"/>
    <w:rsid w:val="00015584"/>
    <w:rPr>
      <w:rFonts w:asciiTheme="majorHAnsi" w:eastAsiaTheme="majorEastAsia" w:hAnsiTheme="majorHAnsi" w:cstheme="majorBidi"/>
      <w:spacing w:val="-10"/>
      <w:kern w:val="28"/>
      <w:sz w:val="56"/>
      <w:szCs w:val="56"/>
      <w:lang w:eastAsia="zh-CN"/>
    </w:rPr>
  </w:style>
  <w:style w:type="table" w:customStyle="1" w:styleId="39">
    <w:name w:val="Сетка таблицы3"/>
    <w:basedOn w:val="a1"/>
    <w:next w:val="af7"/>
    <w:uiPriority w:val="59"/>
    <w:rsid w:val="00015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aliases w:val="Варианты ответов Знак"/>
    <w:link w:val="afb"/>
    <w:uiPriority w:val="34"/>
    <w:locked/>
    <w:rsid w:val="00AB7AB9"/>
    <w:rPr>
      <w:rFonts w:ascii="Calibri" w:eastAsia="Calibri" w:hAnsi="Calibri"/>
      <w:sz w:val="22"/>
      <w:szCs w:val="22"/>
      <w:lang w:eastAsia="en-US"/>
    </w:rPr>
  </w:style>
  <w:style w:type="paragraph" w:customStyle="1" w:styleId="Web">
    <w:name w:val="Обычный (Web)"/>
    <w:basedOn w:val="a"/>
    <w:next w:val="af8"/>
    <w:unhideWhenUsed/>
    <w:rsid w:val="0031248E"/>
    <w:pPr>
      <w:widowControl/>
      <w:suppressAutoHyphens w:val="0"/>
      <w:autoSpaceDE/>
      <w:spacing w:after="200" w:line="276" w:lineRule="auto"/>
    </w:pPr>
    <w:rPr>
      <w:rFonts w:ascii="Times New Roman" w:hAnsi="Times New Roman" w:cs="Times New Roman"/>
      <w:lang w:eastAsia="ru-RU"/>
    </w:rPr>
  </w:style>
  <w:style w:type="character" w:customStyle="1" w:styleId="afff">
    <w:name w:val="Обычный (веб) Знак"/>
    <w:aliases w:val="Обычный (Web) Знак"/>
    <w:link w:val="afff0"/>
    <w:locked/>
    <w:rsid w:val="0031248E"/>
    <w:rPr>
      <w:sz w:val="24"/>
      <w:szCs w:val="24"/>
    </w:rPr>
  </w:style>
  <w:style w:type="paragraph" w:customStyle="1" w:styleId="afff0">
    <w:basedOn w:val="a"/>
    <w:next w:val="af8"/>
    <w:link w:val="afff"/>
    <w:unhideWhenUsed/>
    <w:rsid w:val="001B04F2"/>
    <w:pPr>
      <w:widowControl/>
      <w:suppressAutoHyphens w:val="0"/>
      <w:autoSpaceDE/>
      <w:spacing w:after="200" w:line="276" w:lineRule="auto"/>
    </w:pPr>
    <w:rPr>
      <w:rFonts w:ascii="Times New Roman" w:hAnsi="Times New Roman" w:cs="Times New Roman"/>
      <w:lang w:eastAsia="ru-RU"/>
    </w:rPr>
  </w:style>
  <w:style w:type="numbering" w:customStyle="1" w:styleId="44">
    <w:name w:val="Нет списка4"/>
    <w:next w:val="a2"/>
    <w:uiPriority w:val="99"/>
    <w:semiHidden/>
    <w:unhideWhenUsed/>
    <w:rsid w:val="00974D18"/>
  </w:style>
  <w:style w:type="character" w:customStyle="1" w:styleId="afff1">
    <w:name w:val="Цветовое выделение"/>
    <w:uiPriority w:val="99"/>
    <w:rsid w:val="00974D18"/>
    <w:rPr>
      <w:b/>
      <w:bCs/>
      <w:color w:val="26282F"/>
    </w:rPr>
  </w:style>
  <w:style w:type="character" w:customStyle="1" w:styleId="afff2">
    <w:name w:val="Гипертекстовая ссылка"/>
    <w:basedOn w:val="afff1"/>
    <w:uiPriority w:val="99"/>
    <w:rsid w:val="00974D18"/>
    <w:rPr>
      <w:b w:val="0"/>
      <w:bCs w:val="0"/>
      <w:color w:val="106BBE"/>
    </w:rPr>
  </w:style>
  <w:style w:type="paragraph" w:customStyle="1" w:styleId="afff3">
    <w:name w:val="Текст (справка)"/>
    <w:basedOn w:val="a"/>
    <w:next w:val="a"/>
    <w:uiPriority w:val="99"/>
    <w:rsid w:val="00974D18"/>
    <w:pPr>
      <w:suppressAutoHyphens w:val="0"/>
      <w:autoSpaceDN w:val="0"/>
      <w:adjustRightInd w:val="0"/>
      <w:ind w:left="170" w:right="170"/>
    </w:pPr>
    <w:rPr>
      <w:rFonts w:ascii="Times New Roman CYR" w:hAnsi="Times New Roman CYR" w:cs="Times New Roman CYR"/>
      <w:lang w:eastAsia="ru-RU"/>
    </w:rPr>
  </w:style>
  <w:style w:type="paragraph" w:customStyle="1" w:styleId="afff4">
    <w:name w:val="Комментарий"/>
    <w:basedOn w:val="afff3"/>
    <w:next w:val="a"/>
    <w:uiPriority w:val="99"/>
    <w:rsid w:val="00974D18"/>
    <w:pPr>
      <w:spacing w:before="75"/>
      <w:ind w:right="0"/>
      <w:jc w:val="both"/>
    </w:pPr>
    <w:rPr>
      <w:color w:val="353842"/>
    </w:rPr>
  </w:style>
  <w:style w:type="paragraph" w:customStyle="1" w:styleId="afff5">
    <w:name w:val="Информация о версии"/>
    <w:basedOn w:val="afff4"/>
    <w:next w:val="a"/>
    <w:uiPriority w:val="99"/>
    <w:rsid w:val="00974D18"/>
    <w:rPr>
      <w:i/>
      <w:iCs/>
    </w:rPr>
  </w:style>
  <w:style w:type="paragraph" w:customStyle="1" w:styleId="afff6">
    <w:name w:val="Текст информации об изменениях"/>
    <w:basedOn w:val="a"/>
    <w:next w:val="a"/>
    <w:uiPriority w:val="99"/>
    <w:rsid w:val="00974D18"/>
    <w:pPr>
      <w:suppressAutoHyphens w:val="0"/>
      <w:autoSpaceDN w:val="0"/>
      <w:adjustRightInd w:val="0"/>
      <w:ind w:firstLine="720"/>
      <w:jc w:val="both"/>
    </w:pPr>
    <w:rPr>
      <w:rFonts w:ascii="Times New Roman CYR" w:hAnsi="Times New Roman CYR" w:cs="Times New Roman CYR"/>
      <w:color w:val="353842"/>
      <w:sz w:val="20"/>
      <w:szCs w:val="20"/>
      <w:lang w:eastAsia="ru-RU"/>
    </w:rPr>
  </w:style>
  <w:style w:type="paragraph" w:customStyle="1" w:styleId="afff7">
    <w:name w:val="Информация об изменениях"/>
    <w:basedOn w:val="afff6"/>
    <w:next w:val="a"/>
    <w:uiPriority w:val="99"/>
    <w:rsid w:val="00974D18"/>
    <w:pPr>
      <w:spacing w:before="180"/>
      <w:ind w:left="360" w:right="360" w:firstLine="0"/>
    </w:pPr>
  </w:style>
  <w:style w:type="paragraph" w:customStyle="1" w:styleId="afff8">
    <w:name w:val="Нормальный (таблица)"/>
    <w:basedOn w:val="a"/>
    <w:next w:val="a"/>
    <w:uiPriority w:val="99"/>
    <w:rsid w:val="00974D18"/>
    <w:pPr>
      <w:suppressAutoHyphens w:val="0"/>
      <w:autoSpaceDN w:val="0"/>
      <w:adjustRightInd w:val="0"/>
      <w:jc w:val="both"/>
    </w:pPr>
    <w:rPr>
      <w:rFonts w:ascii="Times New Roman CYR" w:hAnsi="Times New Roman CYR" w:cs="Times New Roman CYR"/>
      <w:lang w:eastAsia="ru-RU"/>
    </w:rPr>
  </w:style>
  <w:style w:type="paragraph" w:customStyle="1" w:styleId="afff9">
    <w:name w:val="Подзаголовок для информации об изменениях"/>
    <w:basedOn w:val="afff6"/>
    <w:next w:val="a"/>
    <w:uiPriority w:val="99"/>
    <w:rsid w:val="00974D18"/>
    <w:rPr>
      <w:b/>
      <w:bCs/>
    </w:rPr>
  </w:style>
  <w:style w:type="paragraph" w:customStyle="1" w:styleId="afffa">
    <w:name w:val="Прижатый влево"/>
    <w:basedOn w:val="a"/>
    <w:next w:val="a"/>
    <w:uiPriority w:val="99"/>
    <w:rsid w:val="00974D18"/>
    <w:pPr>
      <w:suppressAutoHyphens w:val="0"/>
      <w:autoSpaceDN w:val="0"/>
      <w:adjustRightInd w:val="0"/>
    </w:pPr>
    <w:rPr>
      <w:rFonts w:ascii="Times New Roman CYR" w:hAnsi="Times New Roman CYR" w:cs="Times New Roman CYR"/>
      <w:lang w:eastAsia="ru-RU"/>
    </w:rPr>
  </w:style>
  <w:style w:type="character" w:customStyle="1" w:styleId="afffb">
    <w:name w:val="Цветовое выделение для Текст"/>
    <w:uiPriority w:val="99"/>
    <w:rsid w:val="00974D18"/>
    <w:rPr>
      <w:rFonts w:ascii="Times New Roman CYR" w:hAnsi="Times New Roman CYR" w:cs="Times New Roman CYR"/>
    </w:rPr>
  </w:style>
  <w:style w:type="paragraph" w:customStyle="1" w:styleId="s1">
    <w:name w:val="s_1"/>
    <w:basedOn w:val="a"/>
    <w:rsid w:val="00753D7C"/>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Normal">
    <w:name w:val="ConsNormal"/>
    <w:rsid w:val="009E5CF8"/>
    <w:pPr>
      <w:widowControl w:val="0"/>
      <w:autoSpaceDE w:val="0"/>
      <w:autoSpaceDN w:val="0"/>
      <w:adjustRightInd w:val="0"/>
      <w:ind w:right="19772" w:firstLine="720"/>
    </w:pPr>
    <w:rPr>
      <w:rFonts w:ascii="Arial" w:hAnsi="Arial" w:cs="Arial"/>
    </w:rPr>
  </w:style>
  <w:style w:type="table" w:customStyle="1" w:styleId="45">
    <w:name w:val="Сетка таблицы4"/>
    <w:basedOn w:val="a1"/>
    <w:next w:val="af7"/>
    <w:uiPriority w:val="59"/>
    <w:rsid w:val="009E5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endnote text"/>
    <w:basedOn w:val="a"/>
    <w:link w:val="afffd"/>
    <w:uiPriority w:val="99"/>
    <w:semiHidden/>
    <w:unhideWhenUsed/>
    <w:rsid w:val="007D2A70"/>
    <w:rPr>
      <w:sz w:val="20"/>
      <w:szCs w:val="20"/>
    </w:rPr>
  </w:style>
  <w:style w:type="character" w:customStyle="1" w:styleId="afffd">
    <w:name w:val="Текст концевой сноски Знак"/>
    <w:basedOn w:val="a0"/>
    <w:link w:val="afffc"/>
    <w:uiPriority w:val="99"/>
    <w:semiHidden/>
    <w:rsid w:val="007D2A70"/>
    <w:rPr>
      <w:rFonts w:ascii="Calibri" w:hAnsi="Calibri" w:cs="Calibri"/>
      <w:lang w:eastAsia="zh-CN"/>
    </w:rPr>
  </w:style>
  <w:style w:type="character" w:styleId="afffe">
    <w:name w:val="endnote reference"/>
    <w:basedOn w:val="a0"/>
    <w:uiPriority w:val="99"/>
    <w:semiHidden/>
    <w:unhideWhenUsed/>
    <w:rsid w:val="007D2A70"/>
    <w:rPr>
      <w:vertAlign w:val="superscript"/>
    </w:rPr>
  </w:style>
  <w:style w:type="character" w:customStyle="1" w:styleId="40">
    <w:name w:val="Заголовок 4 Знак"/>
    <w:basedOn w:val="a0"/>
    <w:link w:val="4"/>
    <w:uiPriority w:val="9"/>
    <w:semiHidden/>
    <w:rsid w:val="00DD1712"/>
    <w:rPr>
      <w:rFonts w:asciiTheme="majorHAnsi" w:eastAsiaTheme="majorEastAsia" w:hAnsiTheme="majorHAnsi" w:cstheme="majorBidi"/>
      <w:i/>
      <w:iCs/>
      <w:color w:val="2E74B5" w:themeColor="accent1" w:themeShade="BF"/>
      <w:sz w:val="24"/>
      <w:szCs w:val="24"/>
      <w:lang w:eastAsia="zh-CN"/>
    </w:rPr>
  </w:style>
  <w:style w:type="character" w:customStyle="1" w:styleId="affff">
    <w:name w:val="Основной текст_"/>
    <w:basedOn w:val="a0"/>
    <w:link w:val="1d"/>
    <w:rsid w:val="00FB3461"/>
    <w:rPr>
      <w:sz w:val="28"/>
      <w:szCs w:val="28"/>
    </w:rPr>
  </w:style>
  <w:style w:type="paragraph" w:customStyle="1" w:styleId="1d">
    <w:name w:val="Основной текст1"/>
    <w:basedOn w:val="a"/>
    <w:link w:val="affff"/>
    <w:rsid w:val="00FB3461"/>
    <w:pPr>
      <w:suppressAutoHyphens w:val="0"/>
      <w:autoSpaceDE/>
      <w:ind w:firstLine="400"/>
    </w:pPr>
    <w:rPr>
      <w:rFonts w:ascii="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081">
      <w:bodyDiv w:val="1"/>
      <w:marLeft w:val="0"/>
      <w:marRight w:val="0"/>
      <w:marTop w:val="0"/>
      <w:marBottom w:val="0"/>
      <w:divBdr>
        <w:top w:val="none" w:sz="0" w:space="0" w:color="auto"/>
        <w:left w:val="none" w:sz="0" w:space="0" w:color="auto"/>
        <w:bottom w:val="none" w:sz="0" w:space="0" w:color="auto"/>
        <w:right w:val="none" w:sz="0" w:space="0" w:color="auto"/>
      </w:divBdr>
    </w:div>
    <w:div w:id="36052476">
      <w:bodyDiv w:val="1"/>
      <w:marLeft w:val="0"/>
      <w:marRight w:val="0"/>
      <w:marTop w:val="0"/>
      <w:marBottom w:val="0"/>
      <w:divBdr>
        <w:top w:val="none" w:sz="0" w:space="0" w:color="auto"/>
        <w:left w:val="none" w:sz="0" w:space="0" w:color="auto"/>
        <w:bottom w:val="none" w:sz="0" w:space="0" w:color="auto"/>
        <w:right w:val="none" w:sz="0" w:space="0" w:color="auto"/>
      </w:divBdr>
    </w:div>
    <w:div w:id="65810946">
      <w:bodyDiv w:val="1"/>
      <w:marLeft w:val="0"/>
      <w:marRight w:val="0"/>
      <w:marTop w:val="0"/>
      <w:marBottom w:val="0"/>
      <w:divBdr>
        <w:top w:val="none" w:sz="0" w:space="0" w:color="auto"/>
        <w:left w:val="none" w:sz="0" w:space="0" w:color="auto"/>
        <w:bottom w:val="none" w:sz="0" w:space="0" w:color="auto"/>
        <w:right w:val="none" w:sz="0" w:space="0" w:color="auto"/>
      </w:divBdr>
    </w:div>
    <w:div w:id="67730689">
      <w:bodyDiv w:val="1"/>
      <w:marLeft w:val="0"/>
      <w:marRight w:val="0"/>
      <w:marTop w:val="0"/>
      <w:marBottom w:val="0"/>
      <w:divBdr>
        <w:top w:val="none" w:sz="0" w:space="0" w:color="auto"/>
        <w:left w:val="none" w:sz="0" w:space="0" w:color="auto"/>
        <w:bottom w:val="none" w:sz="0" w:space="0" w:color="auto"/>
        <w:right w:val="none" w:sz="0" w:space="0" w:color="auto"/>
      </w:divBdr>
    </w:div>
    <w:div w:id="102387958">
      <w:bodyDiv w:val="1"/>
      <w:marLeft w:val="0"/>
      <w:marRight w:val="0"/>
      <w:marTop w:val="0"/>
      <w:marBottom w:val="0"/>
      <w:divBdr>
        <w:top w:val="none" w:sz="0" w:space="0" w:color="auto"/>
        <w:left w:val="none" w:sz="0" w:space="0" w:color="auto"/>
        <w:bottom w:val="none" w:sz="0" w:space="0" w:color="auto"/>
        <w:right w:val="none" w:sz="0" w:space="0" w:color="auto"/>
      </w:divBdr>
    </w:div>
    <w:div w:id="713165248">
      <w:bodyDiv w:val="1"/>
      <w:marLeft w:val="0"/>
      <w:marRight w:val="0"/>
      <w:marTop w:val="0"/>
      <w:marBottom w:val="0"/>
      <w:divBdr>
        <w:top w:val="none" w:sz="0" w:space="0" w:color="auto"/>
        <w:left w:val="none" w:sz="0" w:space="0" w:color="auto"/>
        <w:bottom w:val="none" w:sz="0" w:space="0" w:color="auto"/>
        <w:right w:val="none" w:sz="0" w:space="0" w:color="auto"/>
      </w:divBdr>
    </w:div>
    <w:div w:id="767655176">
      <w:bodyDiv w:val="1"/>
      <w:marLeft w:val="0"/>
      <w:marRight w:val="0"/>
      <w:marTop w:val="0"/>
      <w:marBottom w:val="0"/>
      <w:divBdr>
        <w:top w:val="none" w:sz="0" w:space="0" w:color="auto"/>
        <w:left w:val="none" w:sz="0" w:space="0" w:color="auto"/>
        <w:bottom w:val="none" w:sz="0" w:space="0" w:color="auto"/>
        <w:right w:val="none" w:sz="0" w:space="0" w:color="auto"/>
      </w:divBdr>
    </w:div>
    <w:div w:id="873075280">
      <w:bodyDiv w:val="1"/>
      <w:marLeft w:val="0"/>
      <w:marRight w:val="0"/>
      <w:marTop w:val="0"/>
      <w:marBottom w:val="0"/>
      <w:divBdr>
        <w:top w:val="none" w:sz="0" w:space="0" w:color="auto"/>
        <w:left w:val="none" w:sz="0" w:space="0" w:color="auto"/>
        <w:bottom w:val="none" w:sz="0" w:space="0" w:color="auto"/>
        <w:right w:val="none" w:sz="0" w:space="0" w:color="auto"/>
      </w:divBdr>
    </w:div>
    <w:div w:id="1121265773">
      <w:bodyDiv w:val="1"/>
      <w:marLeft w:val="0"/>
      <w:marRight w:val="0"/>
      <w:marTop w:val="0"/>
      <w:marBottom w:val="0"/>
      <w:divBdr>
        <w:top w:val="none" w:sz="0" w:space="0" w:color="auto"/>
        <w:left w:val="none" w:sz="0" w:space="0" w:color="auto"/>
        <w:bottom w:val="none" w:sz="0" w:space="0" w:color="auto"/>
        <w:right w:val="none" w:sz="0" w:space="0" w:color="auto"/>
      </w:divBdr>
    </w:div>
    <w:div w:id="1133213495">
      <w:bodyDiv w:val="1"/>
      <w:marLeft w:val="0"/>
      <w:marRight w:val="0"/>
      <w:marTop w:val="0"/>
      <w:marBottom w:val="0"/>
      <w:divBdr>
        <w:top w:val="none" w:sz="0" w:space="0" w:color="auto"/>
        <w:left w:val="none" w:sz="0" w:space="0" w:color="auto"/>
        <w:bottom w:val="none" w:sz="0" w:space="0" w:color="auto"/>
        <w:right w:val="none" w:sz="0" w:space="0" w:color="auto"/>
      </w:divBdr>
    </w:div>
    <w:div w:id="1200313046">
      <w:bodyDiv w:val="1"/>
      <w:marLeft w:val="0"/>
      <w:marRight w:val="0"/>
      <w:marTop w:val="0"/>
      <w:marBottom w:val="0"/>
      <w:divBdr>
        <w:top w:val="none" w:sz="0" w:space="0" w:color="auto"/>
        <w:left w:val="none" w:sz="0" w:space="0" w:color="auto"/>
        <w:bottom w:val="none" w:sz="0" w:space="0" w:color="auto"/>
        <w:right w:val="none" w:sz="0" w:space="0" w:color="auto"/>
      </w:divBdr>
    </w:div>
    <w:div w:id="1210411009">
      <w:bodyDiv w:val="1"/>
      <w:marLeft w:val="0"/>
      <w:marRight w:val="0"/>
      <w:marTop w:val="0"/>
      <w:marBottom w:val="0"/>
      <w:divBdr>
        <w:top w:val="none" w:sz="0" w:space="0" w:color="auto"/>
        <w:left w:val="none" w:sz="0" w:space="0" w:color="auto"/>
        <w:bottom w:val="none" w:sz="0" w:space="0" w:color="auto"/>
        <w:right w:val="none" w:sz="0" w:space="0" w:color="auto"/>
      </w:divBdr>
    </w:div>
    <w:div w:id="1224100924">
      <w:bodyDiv w:val="1"/>
      <w:marLeft w:val="0"/>
      <w:marRight w:val="0"/>
      <w:marTop w:val="0"/>
      <w:marBottom w:val="0"/>
      <w:divBdr>
        <w:top w:val="none" w:sz="0" w:space="0" w:color="auto"/>
        <w:left w:val="none" w:sz="0" w:space="0" w:color="auto"/>
        <w:bottom w:val="none" w:sz="0" w:space="0" w:color="auto"/>
        <w:right w:val="none" w:sz="0" w:space="0" w:color="auto"/>
      </w:divBdr>
    </w:div>
    <w:div w:id="1276673939">
      <w:bodyDiv w:val="1"/>
      <w:marLeft w:val="0"/>
      <w:marRight w:val="0"/>
      <w:marTop w:val="0"/>
      <w:marBottom w:val="0"/>
      <w:divBdr>
        <w:top w:val="none" w:sz="0" w:space="0" w:color="auto"/>
        <w:left w:val="none" w:sz="0" w:space="0" w:color="auto"/>
        <w:bottom w:val="none" w:sz="0" w:space="0" w:color="auto"/>
        <w:right w:val="none" w:sz="0" w:space="0" w:color="auto"/>
      </w:divBdr>
    </w:div>
    <w:div w:id="1293824262">
      <w:bodyDiv w:val="1"/>
      <w:marLeft w:val="0"/>
      <w:marRight w:val="0"/>
      <w:marTop w:val="0"/>
      <w:marBottom w:val="0"/>
      <w:divBdr>
        <w:top w:val="none" w:sz="0" w:space="0" w:color="auto"/>
        <w:left w:val="none" w:sz="0" w:space="0" w:color="auto"/>
        <w:bottom w:val="none" w:sz="0" w:space="0" w:color="auto"/>
        <w:right w:val="none" w:sz="0" w:space="0" w:color="auto"/>
      </w:divBdr>
    </w:div>
    <w:div w:id="1294480356">
      <w:bodyDiv w:val="1"/>
      <w:marLeft w:val="0"/>
      <w:marRight w:val="0"/>
      <w:marTop w:val="0"/>
      <w:marBottom w:val="0"/>
      <w:divBdr>
        <w:top w:val="none" w:sz="0" w:space="0" w:color="auto"/>
        <w:left w:val="none" w:sz="0" w:space="0" w:color="auto"/>
        <w:bottom w:val="none" w:sz="0" w:space="0" w:color="auto"/>
        <w:right w:val="none" w:sz="0" w:space="0" w:color="auto"/>
      </w:divBdr>
    </w:div>
    <w:div w:id="1424378078">
      <w:bodyDiv w:val="1"/>
      <w:marLeft w:val="0"/>
      <w:marRight w:val="0"/>
      <w:marTop w:val="0"/>
      <w:marBottom w:val="0"/>
      <w:divBdr>
        <w:top w:val="none" w:sz="0" w:space="0" w:color="auto"/>
        <w:left w:val="none" w:sz="0" w:space="0" w:color="auto"/>
        <w:bottom w:val="none" w:sz="0" w:space="0" w:color="auto"/>
        <w:right w:val="none" w:sz="0" w:space="0" w:color="auto"/>
      </w:divBdr>
    </w:div>
    <w:div w:id="143393374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86535655">
      <w:bodyDiv w:val="1"/>
      <w:marLeft w:val="0"/>
      <w:marRight w:val="0"/>
      <w:marTop w:val="0"/>
      <w:marBottom w:val="0"/>
      <w:divBdr>
        <w:top w:val="none" w:sz="0" w:space="0" w:color="auto"/>
        <w:left w:val="none" w:sz="0" w:space="0" w:color="auto"/>
        <w:bottom w:val="none" w:sz="0" w:space="0" w:color="auto"/>
        <w:right w:val="none" w:sz="0" w:space="0" w:color="auto"/>
      </w:divBdr>
    </w:div>
    <w:div w:id="1843661889">
      <w:bodyDiv w:val="1"/>
      <w:marLeft w:val="0"/>
      <w:marRight w:val="0"/>
      <w:marTop w:val="0"/>
      <w:marBottom w:val="0"/>
      <w:divBdr>
        <w:top w:val="none" w:sz="0" w:space="0" w:color="auto"/>
        <w:left w:val="none" w:sz="0" w:space="0" w:color="auto"/>
        <w:bottom w:val="none" w:sz="0" w:space="0" w:color="auto"/>
        <w:right w:val="none" w:sz="0" w:space="0" w:color="auto"/>
      </w:divBdr>
    </w:div>
    <w:div w:id="1959490386">
      <w:bodyDiv w:val="1"/>
      <w:marLeft w:val="0"/>
      <w:marRight w:val="0"/>
      <w:marTop w:val="0"/>
      <w:marBottom w:val="0"/>
      <w:divBdr>
        <w:top w:val="none" w:sz="0" w:space="0" w:color="auto"/>
        <w:left w:val="none" w:sz="0" w:space="0" w:color="auto"/>
        <w:bottom w:val="none" w:sz="0" w:space="0" w:color="auto"/>
        <w:right w:val="none" w:sz="0" w:space="0" w:color="auto"/>
      </w:divBdr>
    </w:div>
    <w:div w:id="1972444601">
      <w:bodyDiv w:val="1"/>
      <w:marLeft w:val="0"/>
      <w:marRight w:val="0"/>
      <w:marTop w:val="0"/>
      <w:marBottom w:val="0"/>
      <w:divBdr>
        <w:top w:val="none" w:sz="0" w:space="0" w:color="auto"/>
        <w:left w:val="none" w:sz="0" w:space="0" w:color="auto"/>
        <w:bottom w:val="none" w:sz="0" w:space="0" w:color="auto"/>
        <w:right w:val="none" w:sz="0" w:space="0" w:color="auto"/>
      </w:divBdr>
    </w:div>
    <w:div w:id="20506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82A4-A23B-4DCF-A5A3-1A7D6F47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22</Pages>
  <Words>6943</Words>
  <Characters>39579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wadim</dc:creator>
  <cp:lastModifiedBy>Лалушева Лидия Сергеевна</cp:lastModifiedBy>
  <cp:revision>4</cp:revision>
  <cp:lastPrinted>2024-04-16T09:40:00Z</cp:lastPrinted>
  <dcterms:created xsi:type="dcterms:W3CDTF">2025-07-18T07:51:00Z</dcterms:created>
  <dcterms:modified xsi:type="dcterms:W3CDTF">2026-02-10T11:13:00Z</dcterms:modified>
</cp:coreProperties>
</file>